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B31D1" w14:textId="2ECD080A" w:rsidR="00EC2B0B" w:rsidRDefault="00EC2B0B" w:rsidP="00EC2B0B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  <w:bookmarkStart w:id="0" w:name="_Hlk192801983"/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Kadra Narodowa Seniorów </w:t>
      </w:r>
      <w:r w:rsidR="0056689F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–</w:t>
      </w: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 miejsca</w:t>
      </w:r>
      <w:r w:rsidR="0056689F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 </w:t>
      </w: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medalowe MŚ i ME 202</w:t>
      </w:r>
      <w:r w:rsidR="00EE52A7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3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097"/>
        <w:gridCol w:w="3006"/>
        <w:gridCol w:w="1389"/>
        <w:gridCol w:w="737"/>
        <w:gridCol w:w="851"/>
      </w:tblGrid>
      <w:tr w:rsidR="00EE52A7" w:rsidRPr="002B4EFE" w14:paraId="65A24F62" w14:textId="77777777" w:rsidTr="00EE52A7">
        <w:trPr>
          <w:trHeight w:val="340"/>
          <w:tblHeader/>
        </w:trPr>
        <w:tc>
          <w:tcPr>
            <w:tcW w:w="9356" w:type="dxa"/>
            <w:gridSpan w:val="7"/>
            <w:shd w:val="clear" w:color="auto" w:fill="002060"/>
            <w:vAlign w:val="center"/>
          </w:tcPr>
          <w:p w14:paraId="43105BE6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Mistrzostwa Europy</w:t>
            </w:r>
          </w:p>
        </w:tc>
      </w:tr>
      <w:tr w:rsidR="00EE52A7" w:rsidRPr="002B4EFE" w14:paraId="7E3BD7E8" w14:textId="77777777" w:rsidTr="00EE52A7">
        <w:trPr>
          <w:trHeight w:val="340"/>
          <w:tblHeader/>
        </w:trPr>
        <w:tc>
          <w:tcPr>
            <w:tcW w:w="567" w:type="dxa"/>
            <w:shd w:val="clear" w:color="auto" w:fill="002060"/>
            <w:vAlign w:val="center"/>
          </w:tcPr>
          <w:p w14:paraId="1ECC51B9" w14:textId="28F8526D" w:rsidR="00EE52A7" w:rsidRPr="002B4EFE" w:rsidRDefault="00EE52A7" w:rsidP="00EE52A7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1F67E7FF" w14:textId="76A175F4" w:rsidR="00EE52A7" w:rsidRPr="002B4EFE" w:rsidRDefault="00EE52A7" w:rsidP="00EE52A7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2097" w:type="dxa"/>
            <w:shd w:val="clear" w:color="auto" w:fill="002060"/>
            <w:vAlign w:val="center"/>
          </w:tcPr>
          <w:p w14:paraId="703BE78B" w14:textId="77A3A098" w:rsidR="00EE52A7" w:rsidRPr="002B4EFE" w:rsidRDefault="00EE52A7" w:rsidP="00EE52A7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3006" w:type="dxa"/>
            <w:shd w:val="clear" w:color="auto" w:fill="002060"/>
            <w:vAlign w:val="center"/>
          </w:tcPr>
          <w:p w14:paraId="452EAB65" w14:textId="6164A165" w:rsidR="00EE52A7" w:rsidRPr="002B4EFE" w:rsidRDefault="00EE52A7" w:rsidP="00EE52A7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389" w:type="dxa"/>
            <w:shd w:val="clear" w:color="auto" w:fill="002060"/>
            <w:vAlign w:val="center"/>
          </w:tcPr>
          <w:p w14:paraId="2A720AC0" w14:textId="7E034308" w:rsidR="00EE52A7" w:rsidRPr="002B4EFE" w:rsidRDefault="00EE52A7" w:rsidP="00EE52A7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737" w:type="dxa"/>
            <w:shd w:val="clear" w:color="auto" w:fill="002060"/>
            <w:vAlign w:val="center"/>
          </w:tcPr>
          <w:p w14:paraId="74131F0B" w14:textId="5FACF31C" w:rsidR="00EE52A7" w:rsidRPr="002B4EFE" w:rsidRDefault="00EE52A7" w:rsidP="00EE52A7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51" w:type="dxa"/>
            <w:shd w:val="clear" w:color="auto" w:fill="002060"/>
            <w:vAlign w:val="center"/>
          </w:tcPr>
          <w:p w14:paraId="1C9AEB26" w14:textId="13F3435C" w:rsidR="00EE52A7" w:rsidRPr="002B4EFE" w:rsidRDefault="00EE52A7" w:rsidP="00EE52A7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EE52A7" w:rsidRPr="002B4EFE" w14:paraId="235924BD" w14:textId="77777777" w:rsidTr="00EE52A7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58D6EDF2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7330C2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6226623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Dominik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Buksak</w:t>
            </w:r>
            <w:proofErr w:type="spellEnd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, Szymon Wierzbicki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0B4F027" w14:textId="77777777" w:rsidR="00EE52A7" w:rsidRPr="002B4EFE" w:rsidRDefault="00EE52A7" w:rsidP="00EE52A7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Europy klasy 49er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86E0525" w14:textId="77777777" w:rsidR="00EE52A7" w:rsidRPr="002B4EFE" w:rsidRDefault="00EE52A7" w:rsidP="00EE52A7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08-13.11.2023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FC85BBE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SEN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74792B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</w:t>
            </w:r>
          </w:p>
        </w:tc>
      </w:tr>
    </w:tbl>
    <w:p w14:paraId="327D9EEA" w14:textId="766BD41F" w:rsidR="00EE52A7" w:rsidRDefault="00EE52A7" w:rsidP="00EC2B0B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</w:p>
    <w:p w14:paraId="21B58FD7" w14:textId="05FC0FDD" w:rsidR="00EE52A7" w:rsidRDefault="00EE52A7" w:rsidP="00EC2B0B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  <w:r w:rsidRPr="0056689F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Kadra Narodowa Juniorów – miejsca medalowe na ME i MŚ 202</w:t>
      </w:r>
      <w:r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3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843"/>
        <w:gridCol w:w="3402"/>
        <w:gridCol w:w="1276"/>
        <w:gridCol w:w="708"/>
        <w:gridCol w:w="851"/>
      </w:tblGrid>
      <w:tr w:rsidR="00EE52A7" w:rsidRPr="002B4EFE" w14:paraId="57F42660" w14:textId="77777777" w:rsidTr="00EE52A7">
        <w:trPr>
          <w:cantSplit/>
          <w:trHeight w:val="340"/>
          <w:tblHeader/>
        </w:trPr>
        <w:tc>
          <w:tcPr>
            <w:tcW w:w="9356" w:type="dxa"/>
            <w:gridSpan w:val="7"/>
            <w:shd w:val="clear" w:color="auto" w:fill="002060"/>
            <w:vAlign w:val="center"/>
          </w:tcPr>
          <w:p w14:paraId="4FB1180A" w14:textId="77777777" w:rsidR="00EE52A7" w:rsidRPr="002B4EFE" w:rsidRDefault="00EE52A7" w:rsidP="000F44F0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2B4EFE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Mistrzostwa Europy młodzieżowców, juniorów, juniorów młodszych</w:t>
            </w:r>
          </w:p>
        </w:tc>
      </w:tr>
      <w:tr w:rsidR="00EE52A7" w:rsidRPr="002B4EFE" w14:paraId="74974B1D" w14:textId="77777777" w:rsidTr="00EE52A7">
        <w:trPr>
          <w:cantSplit/>
          <w:trHeight w:val="340"/>
          <w:tblHeader/>
        </w:trPr>
        <w:tc>
          <w:tcPr>
            <w:tcW w:w="567" w:type="dxa"/>
            <w:shd w:val="clear" w:color="auto" w:fill="002060"/>
            <w:vAlign w:val="center"/>
          </w:tcPr>
          <w:p w14:paraId="4C711C8C" w14:textId="5F4CC61A" w:rsidR="00EE52A7" w:rsidRPr="002B4EFE" w:rsidRDefault="00EE52A7" w:rsidP="00EE52A7">
            <w:pPr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2A610160" w14:textId="291C0E43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843" w:type="dxa"/>
            <w:shd w:val="clear" w:color="auto" w:fill="002060"/>
            <w:vAlign w:val="center"/>
          </w:tcPr>
          <w:p w14:paraId="667E8389" w14:textId="4343FA4D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3402" w:type="dxa"/>
            <w:shd w:val="clear" w:color="auto" w:fill="002060"/>
            <w:vAlign w:val="center"/>
          </w:tcPr>
          <w:p w14:paraId="1E88F96F" w14:textId="1A46203C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07D5E8ED" w14:textId="714F77B4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708" w:type="dxa"/>
            <w:shd w:val="clear" w:color="auto" w:fill="002060"/>
            <w:vAlign w:val="center"/>
          </w:tcPr>
          <w:p w14:paraId="34557828" w14:textId="4F0D28F0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51" w:type="dxa"/>
            <w:shd w:val="clear" w:color="auto" w:fill="002060"/>
            <w:vAlign w:val="center"/>
          </w:tcPr>
          <w:p w14:paraId="4DEF68E0" w14:textId="58E8E785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EE52A7" w:rsidRPr="002B4EFE" w14:paraId="6C6C8ACB" w14:textId="77777777" w:rsidTr="00EE52A7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6B298D65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225141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94044E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Hanna Rogowska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75E813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Europy w klasie ILCA4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54DC2C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15-22.04.2023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8F5176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Jmł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5534FA20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EE52A7" w:rsidRPr="002B4EFE" w14:paraId="220CE61B" w14:textId="77777777" w:rsidTr="00EE52A7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1B15808A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F0EC1A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9E5D3E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Filip Olszewski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6BC50D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Europy Młodzieżowców ILCA 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736009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06-13.08.2023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380AB7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27FFF954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EE52A7" w:rsidRPr="002B4EFE" w14:paraId="2D60C125" w14:textId="77777777" w:rsidTr="00EE52A7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63E4646F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EDF33B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98F069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Igor Lewiński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4B94AE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Europy Juniorów IQ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Foil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E93BB52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01-08.07.2023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85F6AD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Jun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554C66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OL</w:t>
            </w:r>
          </w:p>
        </w:tc>
      </w:tr>
      <w:tr w:rsidR="00EE52A7" w:rsidRPr="002B4EFE" w14:paraId="54DA3B49" w14:textId="77777777" w:rsidTr="00EE52A7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73DE64FB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D4E865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E4443B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Julia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Damasiewicz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271A6799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Europy Młodzieżowców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Formula</w:t>
            </w:r>
            <w:proofErr w:type="spellEnd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Kite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B051C18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22-28.05.2023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139172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Mł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5FBF9C40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OL</w:t>
            </w:r>
          </w:p>
        </w:tc>
      </w:tr>
      <w:tr w:rsidR="00EE52A7" w:rsidRPr="002B4EFE" w14:paraId="0245A24F" w14:textId="77777777" w:rsidTr="00EE52A7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532138E8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9110DF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4106C4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Magdalena Woyciechowska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AD592E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Europy Młodzieżowców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Formula</w:t>
            </w:r>
            <w:proofErr w:type="spellEnd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Kite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E431A98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22-28.05.2023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600DD0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Mł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02FEC12E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OL</w:t>
            </w:r>
          </w:p>
        </w:tc>
      </w:tr>
      <w:tr w:rsidR="00EE52A7" w:rsidRPr="002B4EFE" w14:paraId="61E46350" w14:textId="77777777" w:rsidTr="00EE52A7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64B4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1A1D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9CBC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Gabriela Czapska, Hanna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Rajchert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95BC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Europy Młodzieżowców 49er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Fx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4B67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08-13.11.2023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7CDE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Mł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314E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OL</w:t>
            </w:r>
          </w:p>
        </w:tc>
      </w:tr>
    </w:tbl>
    <w:p w14:paraId="11C2D612" w14:textId="77777777" w:rsidR="00EE52A7" w:rsidRPr="002B4EFE" w:rsidRDefault="00EE52A7" w:rsidP="00EE52A7">
      <w:pPr>
        <w:rPr>
          <w:rFonts w:ascii="Arial" w:eastAsiaTheme="minorEastAsia" w:hAnsi="Arial" w:cs="Arial"/>
          <w:b/>
          <w:bCs/>
          <w:sz w:val="16"/>
          <w:szCs w:val="16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097"/>
        <w:gridCol w:w="2864"/>
        <w:gridCol w:w="1560"/>
        <w:gridCol w:w="708"/>
        <w:gridCol w:w="851"/>
      </w:tblGrid>
      <w:tr w:rsidR="00EE52A7" w:rsidRPr="002B4EFE" w14:paraId="301FD854" w14:textId="77777777" w:rsidTr="000F44F0">
        <w:trPr>
          <w:trHeight w:val="340"/>
          <w:tblHeader/>
        </w:trPr>
        <w:tc>
          <w:tcPr>
            <w:tcW w:w="9356" w:type="dxa"/>
            <w:gridSpan w:val="7"/>
            <w:shd w:val="clear" w:color="auto" w:fill="002060"/>
            <w:vAlign w:val="center"/>
          </w:tcPr>
          <w:p w14:paraId="7A9B3A7D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Mistrzostwa Świata młodzieżowców, juniorów, juniorów młodszych</w:t>
            </w:r>
          </w:p>
        </w:tc>
      </w:tr>
      <w:tr w:rsidR="00EE52A7" w:rsidRPr="002B4EFE" w14:paraId="3820432D" w14:textId="77777777" w:rsidTr="000F44F0">
        <w:trPr>
          <w:trHeight w:val="340"/>
          <w:tblHeader/>
        </w:trPr>
        <w:tc>
          <w:tcPr>
            <w:tcW w:w="567" w:type="dxa"/>
            <w:shd w:val="clear" w:color="auto" w:fill="002060"/>
            <w:vAlign w:val="center"/>
          </w:tcPr>
          <w:p w14:paraId="50BADF5D" w14:textId="69EE5125" w:rsidR="00EE52A7" w:rsidRPr="002B4EFE" w:rsidRDefault="00EE52A7" w:rsidP="00EE52A7">
            <w:pPr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2C17CC40" w14:textId="3B35A8BB" w:rsidR="00EE52A7" w:rsidRPr="002B4EFE" w:rsidRDefault="00EE52A7" w:rsidP="00EE52A7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2097" w:type="dxa"/>
            <w:shd w:val="clear" w:color="auto" w:fill="002060"/>
            <w:vAlign w:val="center"/>
          </w:tcPr>
          <w:p w14:paraId="28038872" w14:textId="7B3DF47F" w:rsidR="00EE52A7" w:rsidRPr="002B4EFE" w:rsidRDefault="00EE52A7" w:rsidP="00EE52A7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864" w:type="dxa"/>
            <w:shd w:val="clear" w:color="auto" w:fill="002060"/>
            <w:vAlign w:val="center"/>
          </w:tcPr>
          <w:p w14:paraId="2A96450C" w14:textId="42F79FE3" w:rsidR="00EE52A7" w:rsidRPr="002B4EFE" w:rsidRDefault="00EE52A7" w:rsidP="00EE52A7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560" w:type="dxa"/>
            <w:shd w:val="clear" w:color="auto" w:fill="002060"/>
            <w:vAlign w:val="center"/>
          </w:tcPr>
          <w:p w14:paraId="61E3A9B6" w14:textId="77604DCE" w:rsidR="00EE52A7" w:rsidRPr="002B4EFE" w:rsidRDefault="00EE52A7" w:rsidP="00EE52A7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708" w:type="dxa"/>
            <w:shd w:val="clear" w:color="auto" w:fill="002060"/>
            <w:vAlign w:val="center"/>
          </w:tcPr>
          <w:p w14:paraId="75F2887A" w14:textId="41D5FD3E" w:rsidR="00EE52A7" w:rsidRPr="002B4EFE" w:rsidRDefault="00EE52A7" w:rsidP="00EE52A7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51" w:type="dxa"/>
            <w:shd w:val="clear" w:color="auto" w:fill="002060"/>
            <w:vAlign w:val="center"/>
          </w:tcPr>
          <w:p w14:paraId="746A9698" w14:textId="2A11288E" w:rsidR="00EE52A7" w:rsidRPr="002B4EFE" w:rsidRDefault="00EE52A7" w:rsidP="00EE52A7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EE52A7" w:rsidRPr="002B4EFE" w14:paraId="223AECBE" w14:textId="77777777" w:rsidTr="000F44F0">
        <w:trPr>
          <w:trHeight w:val="441"/>
          <w:tblHeader/>
        </w:trPr>
        <w:tc>
          <w:tcPr>
            <w:tcW w:w="567" w:type="dxa"/>
            <w:shd w:val="clear" w:color="auto" w:fill="auto"/>
            <w:vAlign w:val="center"/>
          </w:tcPr>
          <w:p w14:paraId="48BDD5DC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C241D3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863FA84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Karolina Jankowska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E8E8301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Świata w klasie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A’s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2C448A51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19-23.07.2023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7B0DCE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Jmł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7CD8381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EE52A7" w:rsidRPr="002B4EFE" w14:paraId="2874A74C" w14:textId="77777777" w:rsidTr="000F44F0">
        <w:trPr>
          <w:trHeight w:val="320"/>
          <w:tblHeader/>
        </w:trPr>
        <w:tc>
          <w:tcPr>
            <w:tcW w:w="567" w:type="dxa"/>
            <w:shd w:val="clear" w:color="auto" w:fill="auto"/>
            <w:vAlign w:val="center"/>
          </w:tcPr>
          <w:p w14:paraId="4998F8AF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892C3E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572F1C3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Jakub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Balewicz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25B171E6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Świata w klasie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A’s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236B56E7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19-23.07.2023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F1A74B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Jmł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CABDE1C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EE52A7" w:rsidRPr="002B4EFE" w14:paraId="680E4D1C" w14:textId="77777777" w:rsidTr="000F44F0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1E42E142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C861DE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05F40AA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Igor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Kawałko</w:t>
            </w:r>
            <w:proofErr w:type="spellEnd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, Fabian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Kocięda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71408A61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Świata Juniorów 29er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099629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27.07-04.08.2023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D28488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</w:pP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Jmł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D32FC85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NOL</w:t>
            </w:r>
          </w:p>
        </w:tc>
      </w:tr>
      <w:tr w:rsidR="00EE52A7" w:rsidRPr="002B4EFE" w14:paraId="1DDDF075" w14:textId="77777777" w:rsidTr="000F44F0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07B1205D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33468F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726AD53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Igor lewiński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1D406AB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Świata Juniorów IQ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Foil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7E10ACD4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20-28.10.2023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C331A2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B53EDFE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EE52A7" w:rsidRPr="002B4EFE" w14:paraId="6F04AE13" w14:textId="77777777" w:rsidTr="000F44F0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665E8168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9768DE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59EF0AE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Stanisław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Trepczyński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0D84097F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Świata Juniorów World Sailing IQ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Foil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1D6D0F27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08-16.12.2023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EAFF9D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015D2FF0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EE52A7" w:rsidRPr="002B4EFE" w14:paraId="05285E2E" w14:textId="77777777" w:rsidTr="000F44F0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21970F55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33FBA2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44941D4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Ewa Lewandowska, Leon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Sapijaszko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196F42E7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Świata Juniorów 29er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664613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27.07-04.08.2023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9B1C8B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Jmł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0BA2F1F1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EE52A7" w:rsidRPr="002B4EFE" w14:paraId="3E52DD54" w14:textId="77777777" w:rsidTr="000F44F0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78B1C3F4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B75F26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3CA2A37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Ewa Lewandowska, Julia Żmudzińska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DC27206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Świata Juniorów World Sailing 29er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9D1530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08-16.12.2023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42B770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A843E31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EE52A7" w:rsidRPr="002B4EFE" w14:paraId="01F3EAC3" w14:textId="77777777" w:rsidTr="000F44F0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0C01BF5A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169F63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0ED5B94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Magdalena Woyciechowska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CDF0298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Świata Młodzieżowe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Formula</w:t>
            </w:r>
            <w:proofErr w:type="spellEnd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Kite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12738C83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19-23.05.2023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E24AD7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055DFE5D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EE52A7" w:rsidRPr="002B4EFE" w14:paraId="072D8090" w14:textId="77777777" w:rsidTr="000F44F0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0581FE6E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0A6F4B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65C7CF6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Gabriela Czapska, Hanna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Rajchert</w:t>
            </w:r>
            <w:proofErr w:type="spellEnd"/>
          </w:p>
        </w:tc>
        <w:tc>
          <w:tcPr>
            <w:tcW w:w="2864" w:type="dxa"/>
            <w:shd w:val="clear" w:color="auto" w:fill="auto"/>
          </w:tcPr>
          <w:p w14:paraId="7532A30F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Świata Juniorów 49er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Fx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32A67168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24.-28.07.2023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597F78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227BEC85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</w:t>
            </w:r>
          </w:p>
        </w:tc>
      </w:tr>
    </w:tbl>
    <w:p w14:paraId="779F21DA" w14:textId="2EE2B18A" w:rsidR="00EE52A7" w:rsidRDefault="00EE52A7" w:rsidP="00EC2B0B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</w:p>
    <w:p w14:paraId="7E975E33" w14:textId="13E423FF" w:rsidR="00EC2B0B" w:rsidRPr="00920D5D" w:rsidRDefault="00EC2B0B" w:rsidP="00EC2B0B">
      <w:pPr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Kadra Narodowa Nieolimpijska</w:t>
      </w:r>
      <w:r w:rsidR="0056689F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 </w:t>
      </w: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DN i </w:t>
      </w:r>
      <w:proofErr w:type="spellStart"/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IceOpti</w:t>
      </w:r>
      <w:proofErr w:type="spellEnd"/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 – miejsca medalowe na MŚ i ME 202</w:t>
      </w:r>
      <w:r w:rsidR="00EE52A7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3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985"/>
        <w:gridCol w:w="2976"/>
        <w:gridCol w:w="1276"/>
        <w:gridCol w:w="992"/>
        <w:gridCol w:w="851"/>
      </w:tblGrid>
      <w:tr w:rsidR="00EE52A7" w:rsidRPr="002B4EFE" w14:paraId="2E688085" w14:textId="77777777" w:rsidTr="000F44F0">
        <w:trPr>
          <w:cantSplit/>
          <w:trHeight w:val="340"/>
          <w:tblHeader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CE8EA12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bookmarkStart w:id="1" w:name="_Hlk126182552"/>
            <w:r w:rsidRPr="002B4EFE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Mistrzostwa Świata w klasie DN</w:t>
            </w:r>
          </w:p>
        </w:tc>
      </w:tr>
      <w:bookmarkEnd w:id="1"/>
      <w:tr w:rsidR="00EE52A7" w:rsidRPr="009736F4" w14:paraId="001DB751" w14:textId="77777777" w:rsidTr="000F44F0">
        <w:trPr>
          <w:cantSplit/>
          <w:trHeight w:val="340"/>
          <w:tblHeader/>
        </w:trPr>
        <w:tc>
          <w:tcPr>
            <w:tcW w:w="567" w:type="dxa"/>
            <w:shd w:val="clear" w:color="auto" w:fill="002060"/>
            <w:vAlign w:val="center"/>
          </w:tcPr>
          <w:p w14:paraId="7A1728D5" w14:textId="7FB9A7AF" w:rsidR="00EE52A7" w:rsidRPr="009736F4" w:rsidRDefault="00EE52A7" w:rsidP="00EE52A7">
            <w:pPr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65866E42" w14:textId="3C87FCB2" w:rsidR="00EE52A7" w:rsidRPr="009736F4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985" w:type="dxa"/>
            <w:shd w:val="clear" w:color="auto" w:fill="002060"/>
            <w:vAlign w:val="center"/>
          </w:tcPr>
          <w:p w14:paraId="7140D5FB" w14:textId="46674E14" w:rsidR="00EE52A7" w:rsidRPr="009736F4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976" w:type="dxa"/>
            <w:shd w:val="clear" w:color="auto" w:fill="002060"/>
            <w:vAlign w:val="center"/>
          </w:tcPr>
          <w:p w14:paraId="5F5DEFA0" w14:textId="076D53FA" w:rsidR="00EE52A7" w:rsidRPr="009736F4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31BEA744" w14:textId="6606C9A7" w:rsidR="00EE52A7" w:rsidRPr="009736F4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992" w:type="dxa"/>
            <w:shd w:val="clear" w:color="auto" w:fill="002060"/>
            <w:vAlign w:val="center"/>
          </w:tcPr>
          <w:p w14:paraId="7A23A2E2" w14:textId="2C7F5687" w:rsidR="00EE52A7" w:rsidRPr="009736F4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51" w:type="dxa"/>
            <w:shd w:val="clear" w:color="auto" w:fill="002060"/>
            <w:vAlign w:val="center"/>
          </w:tcPr>
          <w:p w14:paraId="442CA75F" w14:textId="7ADD22B2" w:rsidR="00EE52A7" w:rsidRPr="009736F4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EE52A7" w:rsidRPr="002B4EFE" w14:paraId="3C6878AD" w14:textId="77777777" w:rsidTr="00EE52A7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3CB3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6131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658D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Karol Jabłoński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D2F4" w14:textId="77777777" w:rsidR="00EE52A7" w:rsidRPr="002B4EFE" w:rsidRDefault="00EE52A7" w:rsidP="00EE52A7">
            <w:pPr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DN World Championship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9084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20-24.01.2023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E26F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84EF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EE52A7" w:rsidRPr="002B4EFE" w14:paraId="34475A23" w14:textId="77777777" w:rsidTr="00EE52A7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5300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EBC9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4E1D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Łukasz Zakrzewski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B569" w14:textId="77777777" w:rsidR="00EE52A7" w:rsidRPr="002B4EFE" w:rsidRDefault="00EE52A7" w:rsidP="00EE52A7">
            <w:pPr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DN World Championship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2ED3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20-24.01.2023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188A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4656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EE52A7" w:rsidRPr="002B4EFE" w14:paraId="79542229" w14:textId="77777777" w:rsidTr="00EE52A7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C529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8491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A43C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Mateusz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Gigielewicz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91DA" w14:textId="77777777" w:rsidR="00EE52A7" w:rsidRPr="002B4EFE" w:rsidRDefault="00EE52A7" w:rsidP="00EE52A7">
            <w:pPr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 xml:space="preserve">DN  Junior World Championship 2023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1C01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05-10.03.2023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3AF6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DF17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EE52A7" w:rsidRPr="002B4EFE" w14:paraId="418E56BB" w14:textId="77777777" w:rsidTr="00EE52A7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7090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0CEC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6D95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Jakub Kamiński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E1A5" w14:textId="77777777" w:rsidR="00EE52A7" w:rsidRPr="002B4EFE" w:rsidRDefault="00EE52A7" w:rsidP="00EE52A7">
            <w:pPr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 xml:space="preserve">DN  Junior World Championship 2023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3BCD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05-10.03.2023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FE8B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D084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EE52A7" w:rsidRPr="002B4EFE" w14:paraId="71F4E76B" w14:textId="77777777" w:rsidTr="00EE52A7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2AAA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705C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4088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Laura Banach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6358" w14:textId="77777777" w:rsidR="00EE52A7" w:rsidRPr="002B4EFE" w:rsidRDefault="00EE52A7" w:rsidP="00EE52A7">
            <w:pPr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 xml:space="preserve">DN  Junior World Championship 2023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FAD0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05-10.03.2023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E138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EB27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EE52A7" w:rsidRPr="002B4EFE" w14:paraId="3431053F" w14:textId="77777777" w:rsidTr="00EE52A7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F32C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D033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1FF9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Weronika Martynowska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7F6E" w14:textId="77777777" w:rsidR="00EE52A7" w:rsidRPr="002B4EFE" w:rsidRDefault="00EE52A7" w:rsidP="00EE52A7">
            <w:pPr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 xml:space="preserve">DN  Junior World Championship 2023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F0E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05-10.03.2023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72F6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F90C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</w:tbl>
    <w:p w14:paraId="57A30B17" w14:textId="77777777" w:rsidR="00EE52A7" w:rsidRPr="002B4EFE" w:rsidRDefault="00EE52A7" w:rsidP="00EE52A7">
      <w:pPr>
        <w:rPr>
          <w:rFonts w:ascii="Arial" w:eastAsiaTheme="minorEastAsia" w:hAnsi="Arial" w:cs="Arial"/>
          <w:sz w:val="16"/>
          <w:szCs w:val="16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985"/>
        <w:gridCol w:w="2976"/>
        <w:gridCol w:w="1276"/>
        <w:gridCol w:w="992"/>
        <w:gridCol w:w="851"/>
      </w:tblGrid>
      <w:tr w:rsidR="00EE52A7" w:rsidRPr="002B4EFE" w14:paraId="4113D030" w14:textId="77777777" w:rsidTr="000F44F0">
        <w:trPr>
          <w:cantSplit/>
          <w:trHeight w:val="340"/>
          <w:tblHeader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4ED5CF4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Mistrzostwa Europy w klasie DN</w:t>
            </w:r>
          </w:p>
        </w:tc>
      </w:tr>
      <w:tr w:rsidR="00EE52A7" w:rsidRPr="002B4EFE" w14:paraId="0FC6E8A3" w14:textId="77777777" w:rsidTr="0058025B">
        <w:trPr>
          <w:cantSplit/>
          <w:trHeight w:val="340"/>
          <w:tblHeader/>
        </w:trPr>
        <w:tc>
          <w:tcPr>
            <w:tcW w:w="567" w:type="dxa"/>
            <w:shd w:val="clear" w:color="auto" w:fill="002060"/>
            <w:vAlign w:val="center"/>
            <w:hideMark/>
          </w:tcPr>
          <w:p w14:paraId="30268938" w14:textId="0C0767DA" w:rsidR="00EE52A7" w:rsidRPr="002B4EFE" w:rsidRDefault="00EE52A7" w:rsidP="00EE52A7">
            <w:pPr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  <w:hideMark/>
          </w:tcPr>
          <w:p w14:paraId="516B03A2" w14:textId="792B74BF" w:rsidR="00EE52A7" w:rsidRPr="002B4EFE" w:rsidRDefault="00EE52A7" w:rsidP="00EE52A7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985" w:type="dxa"/>
            <w:shd w:val="clear" w:color="auto" w:fill="002060"/>
            <w:vAlign w:val="center"/>
            <w:hideMark/>
          </w:tcPr>
          <w:p w14:paraId="117732F9" w14:textId="6AA6E949" w:rsidR="00EE52A7" w:rsidRPr="002B4EFE" w:rsidRDefault="00EE52A7" w:rsidP="00EE52A7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976" w:type="dxa"/>
            <w:shd w:val="clear" w:color="auto" w:fill="002060"/>
            <w:vAlign w:val="center"/>
            <w:hideMark/>
          </w:tcPr>
          <w:p w14:paraId="24EB3B1F" w14:textId="4EB7C9F0" w:rsidR="00EE52A7" w:rsidRPr="002B4EFE" w:rsidRDefault="00EE52A7" w:rsidP="00EE52A7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276" w:type="dxa"/>
            <w:shd w:val="clear" w:color="auto" w:fill="002060"/>
            <w:vAlign w:val="center"/>
            <w:hideMark/>
          </w:tcPr>
          <w:p w14:paraId="6F47E4BB" w14:textId="31AC6342" w:rsidR="00EE52A7" w:rsidRPr="002B4EFE" w:rsidRDefault="00EE52A7" w:rsidP="00EE52A7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992" w:type="dxa"/>
            <w:shd w:val="clear" w:color="auto" w:fill="002060"/>
            <w:vAlign w:val="center"/>
            <w:hideMark/>
          </w:tcPr>
          <w:p w14:paraId="341EDD49" w14:textId="70A938BD" w:rsidR="00EE52A7" w:rsidRPr="002B4EFE" w:rsidRDefault="00EE52A7" w:rsidP="00EE52A7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51" w:type="dxa"/>
            <w:shd w:val="clear" w:color="auto" w:fill="002060"/>
            <w:vAlign w:val="center"/>
            <w:hideMark/>
          </w:tcPr>
          <w:p w14:paraId="1F1BFD08" w14:textId="4577FEB5" w:rsidR="00EE52A7" w:rsidRPr="002B4EFE" w:rsidRDefault="00EE52A7" w:rsidP="00EE52A7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EE52A7" w:rsidRPr="002B4EFE" w14:paraId="226A62ED" w14:textId="77777777" w:rsidTr="00EE52A7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68B0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1FF9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6CD8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Tomasz Zakrzewski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8F10" w14:textId="77777777" w:rsidR="00EE52A7" w:rsidRPr="002B4EFE" w:rsidRDefault="00EE52A7" w:rsidP="00EE52A7">
            <w:pPr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DN European Championship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FE34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18-25.02.2023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DCDF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1188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EE52A7" w:rsidRPr="002B4EFE" w14:paraId="780EC065" w14:textId="77777777" w:rsidTr="00EE52A7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F3BD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8B1A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3E70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Robert Graczyk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07EF" w14:textId="77777777" w:rsidR="00EE52A7" w:rsidRPr="002B4EFE" w:rsidRDefault="00EE52A7" w:rsidP="00EE52A7">
            <w:pPr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DN European Championship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2CF9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18-25.02.2023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1B6F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3608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</w:tbl>
    <w:p w14:paraId="01F9C75F" w14:textId="77777777" w:rsidR="00EE52A7" w:rsidRDefault="00EE52A7" w:rsidP="00591088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</w:p>
    <w:p w14:paraId="5F056A09" w14:textId="77777777" w:rsidR="00EE52A7" w:rsidRDefault="00EE52A7" w:rsidP="00591088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</w:p>
    <w:p w14:paraId="18EA3C09" w14:textId="42AAE249" w:rsidR="00591088" w:rsidRDefault="00591088" w:rsidP="00591088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lastRenderedPageBreak/>
        <w:t xml:space="preserve">Kadra Żeglarzy Niepełnosprawnych </w:t>
      </w:r>
      <w:r w:rsidR="0056689F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– </w:t>
      </w: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miejsca medalowe na MŚ i ME 202</w:t>
      </w:r>
      <w:r w:rsidR="00EE52A7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3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985"/>
        <w:gridCol w:w="2693"/>
        <w:gridCol w:w="1276"/>
        <w:gridCol w:w="1275"/>
        <w:gridCol w:w="851"/>
      </w:tblGrid>
      <w:tr w:rsidR="00EE52A7" w:rsidRPr="002B4EFE" w14:paraId="23CE997A" w14:textId="77777777" w:rsidTr="000F44F0">
        <w:trPr>
          <w:cantSplit/>
          <w:trHeight w:val="340"/>
          <w:tblHeader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EBD00A6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Mistrzostwa Świata klasy Hansa 2.3</w:t>
            </w:r>
          </w:p>
        </w:tc>
      </w:tr>
      <w:tr w:rsidR="00EE52A7" w:rsidRPr="002B4EFE" w14:paraId="13C58DB7" w14:textId="77777777" w:rsidTr="004E48AE">
        <w:trPr>
          <w:cantSplit/>
          <w:trHeight w:val="340"/>
          <w:tblHeader/>
        </w:trPr>
        <w:tc>
          <w:tcPr>
            <w:tcW w:w="567" w:type="dxa"/>
            <w:shd w:val="clear" w:color="auto" w:fill="002060"/>
            <w:vAlign w:val="center"/>
          </w:tcPr>
          <w:p w14:paraId="47E2A780" w14:textId="7580A26D" w:rsidR="00EE52A7" w:rsidRPr="002B4EFE" w:rsidRDefault="00EE52A7" w:rsidP="00EE52A7">
            <w:pPr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5D40AC98" w14:textId="67AB95FA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985" w:type="dxa"/>
            <w:shd w:val="clear" w:color="auto" w:fill="002060"/>
            <w:vAlign w:val="center"/>
          </w:tcPr>
          <w:p w14:paraId="152A2DEB" w14:textId="32E947DA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693" w:type="dxa"/>
            <w:shd w:val="clear" w:color="auto" w:fill="002060"/>
            <w:vAlign w:val="center"/>
          </w:tcPr>
          <w:p w14:paraId="0E305D07" w14:textId="650C3BEB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706D820C" w14:textId="036AF013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34230284" w14:textId="70EC0431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51" w:type="dxa"/>
            <w:shd w:val="clear" w:color="auto" w:fill="002060"/>
            <w:vAlign w:val="center"/>
          </w:tcPr>
          <w:p w14:paraId="3E245B0B" w14:textId="593A45E7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EE52A7" w:rsidRPr="002B4EFE" w14:paraId="39666948" w14:textId="77777777" w:rsidTr="00EE52A7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5B5B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7C89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82BE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Andrzej Bury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66F3" w14:textId="77777777" w:rsidR="00EE52A7" w:rsidRPr="002B4EFE" w:rsidRDefault="00EE52A7" w:rsidP="00EE52A7">
            <w:pPr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shd w:val="clear" w:color="auto" w:fill="FFFFFF"/>
                <w:lang w:val="en-US" w:eastAsia="en-US"/>
              </w:rPr>
              <w:t>Hansa Worlds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4D65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16-21.10.2023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02B9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1D64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</w:tbl>
    <w:p w14:paraId="28E1D4D6" w14:textId="77777777" w:rsidR="00EE52A7" w:rsidRPr="002B4EFE" w:rsidRDefault="00EE52A7" w:rsidP="00EE52A7">
      <w:pPr>
        <w:rPr>
          <w:rFonts w:ascii="Arial" w:eastAsiaTheme="minorEastAsia" w:hAnsi="Arial" w:cs="Arial"/>
          <w:sz w:val="16"/>
          <w:szCs w:val="16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985"/>
        <w:gridCol w:w="2693"/>
        <w:gridCol w:w="1276"/>
        <w:gridCol w:w="1275"/>
        <w:gridCol w:w="851"/>
      </w:tblGrid>
      <w:tr w:rsidR="00EE52A7" w:rsidRPr="002B4EFE" w14:paraId="2135FAD1" w14:textId="77777777" w:rsidTr="000F44F0">
        <w:trPr>
          <w:cantSplit/>
          <w:trHeight w:val="340"/>
          <w:tblHeader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AAEDBDF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Mistrzostwa Świata klas Hansa 303</w:t>
            </w:r>
          </w:p>
        </w:tc>
      </w:tr>
      <w:tr w:rsidR="00EE52A7" w:rsidRPr="002B4EFE" w14:paraId="1A1E8BE5" w14:textId="77777777" w:rsidTr="000F44F0">
        <w:trPr>
          <w:cantSplit/>
          <w:trHeight w:val="340"/>
          <w:tblHeader/>
        </w:trPr>
        <w:tc>
          <w:tcPr>
            <w:tcW w:w="567" w:type="dxa"/>
            <w:shd w:val="clear" w:color="auto" w:fill="002060"/>
            <w:vAlign w:val="center"/>
          </w:tcPr>
          <w:p w14:paraId="2EE3E0B2" w14:textId="59D82E55" w:rsidR="00EE52A7" w:rsidRPr="002B4EFE" w:rsidRDefault="00EE52A7" w:rsidP="00EE52A7">
            <w:pPr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772FCC0D" w14:textId="35CBE7A1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985" w:type="dxa"/>
            <w:shd w:val="clear" w:color="auto" w:fill="002060"/>
            <w:vAlign w:val="center"/>
          </w:tcPr>
          <w:p w14:paraId="7FB4022F" w14:textId="13AF400B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693" w:type="dxa"/>
            <w:shd w:val="clear" w:color="auto" w:fill="002060"/>
            <w:vAlign w:val="center"/>
          </w:tcPr>
          <w:p w14:paraId="37C4C1D5" w14:textId="2B4FBB7F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124CCC7E" w14:textId="11F319BB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274DB586" w14:textId="401E1C5F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51" w:type="dxa"/>
            <w:shd w:val="clear" w:color="auto" w:fill="002060"/>
            <w:vAlign w:val="center"/>
          </w:tcPr>
          <w:p w14:paraId="6B398E8C" w14:textId="70CFD97E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EE52A7" w:rsidRPr="002B4EFE" w14:paraId="27DC8688" w14:textId="77777777" w:rsidTr="00EE52A7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8D8F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77B9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C6B5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Piotr Cichocki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C0B5" w14:textId="77777777" w:rsidR="00EE52A7" w:rsidRPr="002B4EFE" w:rsidRDefault="00EE52A7" w:rsidP="00EE52A7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Hansa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Worlds</w:t>
            </w:r>
            <w:proofErr w:type="spellEnd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A704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16-21.10.2023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04F8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KNS</w:t>
            </w:r>
          </w:p>
          <w:p w14:paraId="439860A1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Single Open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E5B7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EE52A7" w:rsidRPr="002B4EFE" w14:paraId="220C33E5" w14:textId="77777777" w:rsidTr="00EE52A7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DC35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BE0F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395D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Piotr Cichocki </w:t>
            </w:r>
          </w:p>
          <w:p w14:paraId="641E7E9F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Olga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Górnaś</w:t>
            </w:r>
            <w:proofErr w:type="spellEnd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- Grudzień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91CD" w14:textId="77777777" w:rsidR="00EE52A7" w:rsidRPr="002B4EFE" w:rsidRDefault="00EE52A7" w:rsidP="00EE52A7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Hansa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Worlds</w:t>
            </w:r>
            <w:proofErr w:type="spellEnd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1881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16-21.10.2023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B4B9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KNS</w:t>
            </w:r>
          </w:p>
          <w:p w14:paraId="462C1AD3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Double</w:t>
            </w:r>
            <w:proofErr w:type="spellEnd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Open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EB64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EE52A7" w:rsidRPr="002B4EFE" w14:paraId="68263E96" w14:textId="77777777" w:rsidTr="00EE52A7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A67E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027F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89FF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Olga Górnaś-Grudzień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B688" w14:textId="77777777" w:rsidR="00EE52A7" w:rsidRPr="002B4EFE" w:rsidRDefault="00EE52A7" w:rsidP="00EE52A7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Hansa </w:t>
            </w:r>
            <w:proofErr w:type="spellStart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Worlds</w:t>
            </w:r>
            <w:proofErr w:type="spellEnd"/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5068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16-21.10.2023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66D2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KNS</w:t>
            </w:r>
          </w:p>
          <w:p w14:paraId="65CE533D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Single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39E8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</w:tbl>
    <w:p w14:paraId="1E3C015F" w14:textId="77777777" w:rsidR="00EE52A7" w:rsidRPr="002B4EFE" w:rsidRDefault="00EE52A7" w:rsidP="00EE52A7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985"/>
        <w:gridCol w:w="2693"/>
        <w:gridCol w:w="1276"/>
        <w:gridCol w:w="1275"/>
        <w:gridCol w:w="851"/>
      </w:tblGrid>
      <w:tr w:rsidR="00EE52A7" w:rsidRPr="002B4EFE" w14:paraId="3EBC3BA6" w14:textId="77777777" w:rsidTr="000F44F0">
        <w:trPr>
          <w:cantSplit/>
          <w:trHeight w:val="340"/>
          <w:tblHeader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F0D5D2B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Mistrzostwa Świata Hansa 303</w:t>
            </w:r>
          </w:p>
        </w:tc>
      </w:tr>
      <w:tr w:rsidR="00EE52A7" w:rsidRPr="002B4EFE" w14:paraId="44CC6EA3" w14:textId="77777777" w:rsidTr="000F44F0">
        <w:trPr>
          <w:cantSplit/>
          <w:trHeight w:val="340"/>
          <w:tblHeader/>
        </w:trPr>
        <w:tc>
          <w:tcPr>
            <w:tcW w:w="567" w:type="dxa"/>
            <w:shd w:val="clear" w:color="auto" w:fill="002060"/>
            <w:vAlign w:val="center"/>
          </w:tcPr>
          <w:p w14:paraId="5649210D" w14:textId="37F56326" w:rsidR="00EE52A7" w:rsidRPr="002B4EFE" w:rsidRDefault="00EE52A7" w:rsidP="00EE52A7">
            <w:pPr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4E85D014" w14:textId="280C4834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985" w:type="dxa"/>
            <w:shd w:val="clear" w:color="auto" w:fill="002060"/>
            <w:vAlign w:val="center"/>
          </w:tcPr>
          <w:p w14:paraId="7E8C7FBB" w14:textId="37D66CC5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693" w:type="dxa"/>
            <w:shd w:val="clear" w:color="auto" w:fill="002060"/>
            <w:vAlign w:val="center"/>
          </w:tcPr>
          <w:p w14:paraId="6F0D1B6C" w14:textId="79A3D9A0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64E1ED0D" w14:textId="55AF4D8E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4A4FFE70" w14:textId="2BA687A0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51" w:type="dxa"/>
            <w:shd w:val="clear" w:color="auto" w:fill="002060"/>
            <w:vAlign w:val="center"/>
          </w:tcPr>
          <w:p w14:paraId="79E0EC0C" w14:textId="5ECE2138" w:rsidR="00EE52A7" w:rsidRPr="002B4EFE" w:rsidRDefault="00EE52A7" w:rsidP="00EE52A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EE52A7" w:rsidRPr="002B4EFE" w14:paraId="35D95C93" w14:textId="77777777" w:rsidTr="00EE52A7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3ACE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D7A4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6A25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Piotr Cichocki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F6CA" w14:textId="77777777" w:rsidR="00EE52A7" w:rsidRPr="002B4EFE" w:rsidRDefault="00EE52A7" w:rsidP="00EE52A7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Hansa World Championship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8C0F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08-20.08.2023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EBD9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KNS</w:t>
            </w:r>
          </w:p>
          <w:p w14:paraId="7CC3B9D9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Single Open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A7C0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EE52A7" w:rsidRPr="002B4EFE" w14:paraId="6ED4809C" w14:textId="77777777" w:rsidTr="00EE52A7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3590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BE11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4341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Olga Górnaś-Grudzień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ED7B" w14:textId="77777777" w:rsidR="00EE52A7" w:rsidRPr="002B4EFE" w:rsidRDefault="00EE52A7" w:rsidP="00EE52A7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hAnsi="Arial" w:cs="Arial"/>
                <w:sz w:val="16"/>
                <w:szCs w:val="16"/>
              </w:rPr>
              <w:t>Hansa World Championship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4B7F" w14:textId="77777777" w:rsidR="00EE52A7" w:rsidRPr="002B4EFE" w:rsidRDefault="00EE52A7" w:rsidP="000F44F0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08-20.08.2023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0960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KNS</w:t>
            </w:r>
          </w:p>
          <w:p w14:paraId="3450713B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Single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B79C" w14:textId="77777777" w:rsidR="00EE52A7" w:rsidRPr="002B4EFE" w:rsidRDefault="00EE52A7" w:rsidP="000F44F0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B4E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</w:tbl>
    <w:p w14:paraId="6956CF90" w14:textId="77777777" w:rsidR="00EE52A7" w:rsidRPr="002B4EFE" w:rsidRDefault="00EE52A7" w:rsidP="00EE52A7">
      <w:pPr>
        <w:rPr>
          <w:rFonts w:ascii="Arial" w:eastAsiaTheme="minorEastAsia" w:hAnsi="Arial" w:cs="Arial"/>
          <w:b/>
          <w:bCs/>
          <w:sz w:val="16"/>
          <w:szCs w:val="16"/>
          <w:lang w:eastAsia="en-US"/>
        </w:rPr>
      </w:pPr>
    </w:p>
    <w:p w14:paraId="30B7E4A9" w14:textId="77777777" w:rsidR="00EE52A7" w:rsidRPr="00920D5D" w:rsidRDefault="00EE52A7" w:rsidP="00591088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</w:p>
    <w:p w14:paraId="1CDE0426" w14:textId="77777777" w:rsidR="00663394" w:rsidRPr="00653503" w:rsidRDefault="00663394" w:rsidP="00653503">
      <w:pPr>
        <w:pStyle w:val="Nagwek"/>
        <w:tabs>
          <w:tab w:val="clear" w:pos="4536"/>
          <w:tab w:val="clear" w:pos="9072"/>
        </w:tabs>
        <w:jc w:val="center"/>
        <w:rPr>
          <w:rFonts w:cs="Arial"/>
          <w:color w:val="FF0000"/>
          <w:sz w:val="2"/>
          <w:szCs w:val="2"/>
        </w:rPr>
      </w:pPr>
      <w:bookmarkStart w:id="2" w:name="_GoBack"/>
      <w:bookmarkEnd w:id="0"/>
      <w:bookmarkEnd w:id="2"/>
    </w:p>
    <w:sectPr w:rsidR="00663394" w:rsidRPr="00653503" w:rsidSect="005668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304" w:bottom="1134" w:left="130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F7DC3" w14:textId="77777777" w:rsidR="008D0AB0" w:rsidRDefault="008D0AB0">
      <w:r>
        <w:separator/>
      </w:r>
    </w:p>
  </w:endnote>
  <w:endnote w:type="continuationSeparator" w:id="0">
    <w:p w14:paraId="65581A9B" w14:textId="77777777" w:rsidR="008D0AB0" w:rsidRDefault="008D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E94B7" w14:textId="77777777" w:rsidR="008D0AB0" w:rsidRDefault="008D0AB0" w:rsidP="006902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7C33C1" w14:textId="77777777" w:rsidR="008D0AB0" w:rsidRDefault="008D0AB0" w:rsidP="006902D3">
    <w:pPr>
      <w:pStyle w:val="Stopka"/>
      <w:ind w:right="360"/>
    </w:pPr>
  </w:p>
  <w:p w14:paraId="5FDA55F1" w14:textId="77777777" w:rsidR="008D0AB0" w:rsidRDefault="008D0AB0"/>
  <w:p w14:paraId="561FEECB" w14:textId="77777777" w:rsidR="008D0AB0" w:rsidRDefault="008D0AB0"/>
  <w:p w14:paraId="2218BF55" w14:textId="77777777" w:rsidR="008D0AB0" w:rsidRDefault="008D0A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226579179"/>
  <w:p w14:paraId="4A68422E" w14:textId="77777777" w:rsidR="008D0AB0" w:rsidRPr="00942182" w:rsidRDefault="008D0AB0" w:rsidP="00731062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 w:rsidRPr="00942182">
      <w:rPr>
        <w:rStyle w:val="Numerstrony"/>
        <w:rFonts w:ascii="Arial" w:hAnsi="Arial" w:cs="Arial"/>
      </w:rPr>
      <w:fldChar w:fldCharType="begin"/>
    </w:r>
    <w:r w:rsidRPr="00942182">
      <w:rPr>
        <w:rStyle w:val="Numerstrony"/>
        <w:rFonts w:ascii="Arial" w:hAnsi="Arial" w:cs="Arial"/>
      </w:rPr>
      <w:instrText xml:space="preserve">PAGE  </w:instrText>
    </w:r>
    <w:r w:rsidRPr="00942182">
      <w:rPr>
        <w:rStyle w:val="Numerstrony"/>
        <w:rFonts w:ascii="Arial" w:hAnsi="Arial" w:cs="Arial"/>
      </w:rPr>
      <w:fldChar w:fldCharType="separate"/>
    </w:r>
    <w:r>
      <w:rPr>
        <w:rStyle w:val="Numerstrony"/>
        <w:rFonts w:ascii="Arial" w:hAnsi="Arial" w:cs="Arial"/>
        <w:noProof/>
      </w:rPr>
      <w:t>18</w:t>
    </w:r>
    <w:r w:rsidRPr="00942182">
      <w:rPr>
        <w:rStyle w:val="Numerstrony"/>
        <w:rFonts w:ascii="Arial" w:hAnsi="Arial" w:cs="Arial"/>
      </w:rPr>
      <w:fldChar w:fldCharType="end"/>
    </w:r>
  </w:p>
  <w:p w14:paraId="1CBFBFAC" w14:textId="670466C5" w:rsidR="008D0AB0" w:rsidRDefault="0056689F" w:rsidP="0056689F">
    <w:pPr>
      <w:pStyle w:val="Stopka"/>
      <w:pBdr>
        <w:top w:val="single" w:sz="4" w:space="1" w:color="auto"/>
      </w:pBdr>
      <w:ind w:right="360"/>
    </w:pPr>
    <w:bookmarkStart w:id="4" w:name="_Hlk226579166"/>
    <w:bookmarkStart w:id="5" w:name="_Hlk226579167"/>
    <w:bookmarkEnd w:id="3"/>
    <w:r>
      <w:rPr>
        <w:rFonts w:ascii="Arial" w:hAnsi="Arial" w:cs="Arial"/>
        <w:i/>
      </w:rPr>
      <w:t>M</w:t>
    </w:r>
    <w:r w:rsidRPr="0056689F">
      <w:rPr>
        <w:rFonts w:ascii="Arial" w:hAnsi="Arial" w:cs="Arial"/>
        <w:i/>
      </w:rPr>
      <w:t>iejsca medalowe na MŚ i ME 202</w:t>
    </w:r>
    <w:bookmarkEnd w:id="4"/>
    <w:bookmarkEnd w:id="5"/>
    <w:r w:rsidR="00EE52A7">
      <w:rPr>
        <w:rFonts w:ascii="Arial" w:hAnsi="Arial" w:cs="Arial"/>
        <w:i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B6EA7" w14:textId="77777777" w:rsidR="008D0AB0" w:rsidRDefault="008D0AB0">
      <w:r>
        <w:separator/>
      </w:r>
    </w:p>
  </w:footnote>
  <w:footnote w:type="continuationSeparator" w:id="0">
    <w:p w14:paraId="396909DD" w14:textId="77777777" w:rsidR="008D0AB0" w:rsidRDefault="008D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04767" w14:textId="77777777" w:rsidR="008D0AB0" w:rsidRDefault="008D0AB0" w:rsidP="00C327C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1014B5" w14:textId="77777777" w:rsidR="008D0AB0" w:rsidRDefault="008D0AB0">
    <w:pPr>
      <w:pStyle w:val="Nagwek"/>
    </w:pPr>
  </w:p>
  <w:p w14:paraId="50F738DF" w14:textId="77777777" w:rsidR="008D0AB0" w:rsidRDefault="008D0AB0"/>
  <w:p w14:paraId="374DAA0A" w14:textId="77777777" w:rsidR="008D0AB0" w:rsidRDefault="008D0AB0"/>
  <w:p w14:paraId="3981121B" w14:textId="77777777" w:rsidR="008D0AB0" w:rsidRDefault="008D0A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0BF8B" w14:textId="77777777" w:rsidR="008D0AB0" w:rsidRDefault="008D0AB0" w:rsidP="00C327C5">
    <w:pPr>
      <w:pStyle w:val="Nagwek"/>
      <w:framePr w:wrap="around" w:vAnchor="text" w:hAnchor="margin" w:xAlign="center" w:y="1"/>
      <w:rPr>
        <w:rStyle w:val="Numerstrony"/>
      </w:rPr>
    </w:pPr>
  </w:p>
  <w:p w14:paraId="07A1239F" w14:textId="77777777" w:rsidR="008D0AB0" w:rsidRPr="004304F0" w:rsidRDefault="008D0AB0" w:rsidP="00731062">
    <w:pPr>
      <w:pStyle w:val="Stopka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800F99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5FA8AC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4D05D15"/>
    <w:multiLevelType w:val="hybridMultilevel"/>
    <w:tmpl w:val="8360590A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5F92C692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F77D8B"/>
    <w:multiLevelType w:val="multilevel"/>
    <w:tmpl w:val="3DC63C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7267233"/>
    <w:multiLevelType w:val="hybridMultilevel"/>
    <w:tmpl w:val="44D02FF6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847740"/>
    <w:multiLevelType w:val="hybridMultilevel"/>
    <w:tmpl w:val="54362D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4439B7"/>
    <w:multiLevelType w:val="hybridMultilevel"/>
    <w:tmpl w:val="AEC8C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5D5AEF"/>
    <w:multiLevelType w:val="hybridMultilevel"/>
    <w:tmpl w:val="AE8A9532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6358AE"/>
    <w:multiLevelType w:val="hybridMultilevel"/>
    <w:tmpl w:val="853E43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4165B"/>
    <w:multiLevelType w:val="hybridMultilevel"/>
    <w:tmpl w:val="BD62FF16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2B4EC2"/>
    <w:multiLevelType w:val="hybridMultilevel"/>
    <w:tmpl w:val="5B3A3126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512B20"/>
    <w:multiLevelType w:val="hybridMultilevel"/>
    <w:tmpl w:val="45A4F9FA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522364"/>
    <w:multiLevelType w:val="hybridMultilevel"/>
    <w:tmpl w:val="D86C46B8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2974A2"/>
    <w:multiLevelType w:val="hybridMultilevel"/>
    <w:tmpl w:val="5DC4B218"/>
    <w:styleLink w:val="Zaimportowanystyl71"/>
    <w:lvl w:ilvl="0" w:tplc="C0AC1864">
      <w:start w:val="1"/>
      <w:numFmt w:val="lowerLetter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67F5A">
      <w:start w:val="1"/>
      <w:numFmt w:val="lowerLetter"/>
      <w:lvlText w:val="%2)"/>
      <w:lvlJc w:val="left"/>
      <w:pPr>
        <w:ind w:left="981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56F2C4">
      <w:start w:val="1"/>
      <w:numFmt w:val="lowerRoman"/>
      <w:lvlText w:val="%3."/>
      <w:lvlJc w:val="left"/>
      <w:pPr>
        <w:ind w:left="1704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7C752A">
      <w:start w:val="1"/>
      <w:numFmt w:val="decimal"/>
      <w:lvlText w:val="%4."/>
      <w:lvlJc w:val="left"/>
      <w:pPr>
        <w:ind w:left="2421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68F676">
      <w:start w:val="1"/>
      <w:numFmt w:val="lowerLetter"/>
      <w:lvlText w:val="%5."/>
      <w:lvlJc w:val="left"/>
      <w:pPr>
        <w:ind w:left="3141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7C9F1E">
      <w:start w:val="1"/>
      <w:numFmt w:val="lowerRoman"/>
      <w:lvlText w:val="%6."/>
      <w:lvlJc w:val="left"/>
      <w:pPr>
        <w:ind w:left="3864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6876FA">
      <w:start w:val="1"/>
      <w:numFmt w:val="decimal"/>
      <w:lvlText w:val="%7."/>
      <w:lvlJc w:val="left"/>
      <w:pPr>
        <w:ind w:left="4581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362494">
      <w:start w:val="1"/>
      <w:numFmt w:val="lowerLetter"/>
      <w:lvlText w:val="%8."/>
      <w:lvlJc w:val="left"/>
      <w:pPr>
        <w:ind w:left="5301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E2F96A">
      <w:start w:val="1"/>
      <w:numFmt w:val="lowerRoman"/>
      <w:lvlText w:val="%9."/>
      <w:lvlJc w:val="left"/>
      <w:pPr>
        <w:ind w:left="6024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3BDD2BB"/>
    <w:multiLevelType w:val="hybridMultilevel"/>
    <w:tmpl w:val="86C474F4"/>
    <w:lvl w:ilvl="0" w:tplc="17429E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AA8CF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4890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08A1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7AEB1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FF8D9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820C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16C4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0AEE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EB5CD8"/>
    <w:multiLevelType w:val="hybridMultilevel"/>
    <w:tmpl w:val="0456D056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6F1659"/>
    <w:multiLevelType w:val="hybridMultilevel"/>
    <w:tmpl w:val="05E4576E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844B07"/>
    <w:multiLevelType w:val="hybridMultilevel"/>
    <w:tmpl w:val="07024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DF67D0"/>
    <w:multiLevelType w:val="hybridMultilevel"/>
    <w:tmpl w:val="CB60BE28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19174696"/>
    <w:multiLevelType w:val="hybridMultilevel"/>
    <w:tmpl w:val="336AE840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B179C6"/>
    <w:multiLevelType w:val="multilevel"/>
    <w:tmpl w:val="CB08A362"/>
    <w:lvl w:ilvl="0">
      <w:start w:val="1"/>
      <w:numFmt w:val="decimal"/>
      <w:lvlText w:val="%1)"/>
      <w:lvlJc w:val="left"/>
      <w:pPr>
        <w:ind w:left="708" w:hanging="423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1CD96D57"/>
    <w:multiLevelType w:val="hybridMultilevel"/>
    <w:tmpl w:val="E3B8B230"/>
    <w:styleLink w:val="Zaimportowanystyl6"/>
    <w:lvl w:ilvl="0" w:tplc="78781BA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3E196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C8178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20EB0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00AA6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4A915A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9A12E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2C2E2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F2BBE2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1CF35A1B"/>
    <w:multiLevelType w:val="hybridMultilevel"/>
    <w:tmpl w:val="2E12E3B4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704DA5"/>
    <w:multiLevelType w:val="hybridMultilevel"/>
    <w:tmpl w:val="FE908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7A4DF9"/>
    <w:multiLevelType w:val="hybridMultilevel"/>
    <w:tmpl w:val="0FD481A0"/>
    <w:lvl w:ilvl="0" w:tplc="81143C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21230345"/>
    <w:multiLevelType w:val="hybridMultilevel"/>
    <w:tmpl w:val="45A2AF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2D0474"/>
    <w:multiLevelType w:val="hybridMultilevel"/>
    <w:tmpl w:val="FE189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79623B"/>
    <w:multiLevelType w:val="hybridMultilevel"/>
    <w:tmpl w:val="2306138C"/>
    <w:lvl w:ilvl="0" w:tplc="04150011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456051"/>
    <w:multiLevelType w:val="hybridMultilevel"/>
    <w:tmpl w:val="EA28AEAE"/>
    <w:lvl w:ilvl="0" w:tplc="12BAAE2A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2B41DAA"/>
    <w:multiLevelType w:val="hybridMultilevel"/>
    <w:tmpl w:val="58842854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120713"/>
    <w:multiLevelType w:val="hybridMultilevel"/>
    <w:tmpl w:val="A49213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61534"/>
    <w:multiLevelType w:val="hybridMultilevel"/>
    <w:tmpl w:val="5DB44D5A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5107D69"/>
    <w:multiLevelType w:val="hybridMultilevel"/>
    <w:tmpl w:val="E606F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EC70E7"/>
    <w:multiLevelType w:val="hybridMultilevel"/>
    <w:tmpl w:val="49940E74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AE7741"/>
    <w:multiLevelType w:val="hybridMultilevel"/>
    <w:tmpl w:val="86E6C6BC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C327AD"/>
    <w:multiLevelType w:val="hybridMultilevel"/>
    <w:tmpl w:val="97B2271C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F77544"/>
    <w:multiLevelType w:val="hybridMultilevel"/>
    <w:tmpl w:val="78E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3D3566"/>
    <w:multiLevelType w:val="hybridMultilevel"/>
    <w:tmpl w:val="B5F4E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B2ECB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6B175D"/>
    <w:multiLevelType w:val="hybridMultilevel"/>
    <w:tmpl w:val="EA7C4D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9863D1"/>
    <w:multiLevelType w:val="hybridMultilevel"/>
    <w:tmpl w:val="BFA6ED0E"/>
    <w:lvl w:ilvl="0" w:tplc="E7C076C4">
      <w:start w:val="1"/>
      <w:numFmt w:val="decimal"/>
      <w:lvlText w:val="%1)"/>
      <w:lvlJc w:val="left"/>
      <w:pPr>
        <w:ind w:left="1290" w:hanging="360"/>
      </w:pPr>
      <w:rPr>
        <w:rFonts w:ascii="Arial" w:eastAsia="Times New Roman" w:hAnsi="Arial" w:cs="Arial"/>
      </w:rPr>
    </w:lvl>
    <w:lvl w:ilvl="1" w:tplc="FBD853FC">
      <w:start w:val="11"/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9F2157"/>
    <w:multiLevelType w:val="hybridMultilevel"/>
    <w:tmpl w:val="F746FB34"/>
    <w:lvl w:ilvl="0" w:tplc="47F04DE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0139EB"/>
    <w:multiLevelType w:val="hybridMultilevel"/>
    <w:tmpl w:val="44DE6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77599E"/>
    <w:multiLevelType w:val="hybridMultilevel"/>
    <w:tmpl w:val="15E0948C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2D8B7C70"/>
    <w:multiLevelType w:val="hybridMultilevel"/>
    <w:tmpl w:val="1ED2D6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E7E5A55"/>
    <w:multiLevelType w:val="hybridMultilevel"/>
    <w:tmpl w:val="8A10ECDE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81143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EE828CD"/>
    <w:multiLevelType w:val="hybridMultilevel"/>
    <w:tmpl w:val="D272F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8A06F5"/>
    <w:multiLevelType w:val="hybridMultilevel"/>
    <w:tmpl w:val="1ECCFCBE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30752D2F"/>
    <w:multiLevelType w:val="hybridMultilevel"/>
    <w:tmpl w:val="1BF4A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A60048"/>
    <w:multiLevelType w:val="hybridMultilevel"/>
    <w:tmpl w:val="0CBE1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27A27BE"/>
    <w:multiLevelType w:val="hybridMultilevel"/>
    <w:tmpl w:val="DB6A33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000FED"/>
    <w:multiLevelType w:val="hybridMultilevel"/>
    <w:tmpl w:val="37BEE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E27D29"/>
    <w:multiLevelType w:val="hybridMultilevel"/>
    <w:tmpl w:val="5DC4B218"/>
    <w:numStyleLink w:val="Zaimportowanystyl71"/>
  </w:abstractNum>
  <w:abstractNum w:abstractNumId="56" w15:restartNumberingAfterBreak="0">
    <w:nsid w:val="35844639"/>
    <w:multiLevelType w:val="hybridMultilevel"/>
    <w:tmpl w:val="7A5220FE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56D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42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CD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8E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E3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E7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23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65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6300835"/>
    <w:multiLevelType w:val="hybridMultilevel"/>
    <w:tmpl w:val="11DEF89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7340B22"/>
    <w:multiLevelType w:val="hybridMultilevel"/>
    <w:tmpl w:val="97A04DE8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8072586"/>
    <w:multiLevelType w:val="hybridMultilevel"/>
    <w:tmpl w:val="8536F8CA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3A981C66"/>
    <w:multiLevelType w:val="hybridMultilevel"/>
    <w:tmpl w:val="8A56A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F3A5708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AA76B87"/>
    <w:multiLevelType w:val="hybridMultilevel"/>
    <w:tmpl w:val="F1782A0E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B3E0B19"/>
    <w:multiLevelType w:val="hybridMultilevel"/>
    <w:tmpl w:val="D3060AE0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5C7DAB"/>
    <w:multiLevelType w:val="hybridMultilevel"/>
    <w:tmpl w:val="CA886B42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C2354F9"/>
    <w:multiLevelType w:val="hybridMultilevel"/>
    <w:tmpl w:val="27E4DE04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C4449B7"/>
    <w:multiLevelType w:val="hybridMultilevel"/>
    <w:tmpl w:val="5E069ED4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560259"/>
    <w:multiLevelType w:val="hybridMultilevel"/>
    <w:tmpl w:val="5B6CBF26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291E92"/>
    <w:multiLevelType w:val="hybridMultilevel"/>
    <w:tmpl w:val="D7EAAB62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E614B71"/>
    <w:multiLevelType w:val="hybridMultilevel"/>
    <w:tmpl w:val="0B9804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05E20FF"/>
    <w:multiLevelType w:val="hybridMultilevel"/>
    <w:tmpl w:val="2826BF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1E2474F"/>
    <w:multiLevelType w:val="hybridMultilevel"/>
    <w:tmpl w:val="DEBA0188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27C55BE"/>
    <w:multiLevelType w:val="hybridMultilevel"/>
    <w:tmpl w:val="5C06AF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2E33E4C"/>
    <w:multiLevelType w:val="hybridMultilevel"/>
    <w:tmpl w:val="728AAFF6"/>
    <w:lvl w:ilvl="0" w:tplc="04150011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43C46CA5"/>
    <w:multiLevelType w:val="hybridMultilevel"/>
    <w:tmpl w:val="95F69C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72E924E">
      <w:numFmt w:val="bullet"/>
      <w:lvlText w:val="•"/>
      <w:lvlJc w:val="left"/>
      <w:pPr>
        <w:ind w:left="2505" w:hanging="705"/>
      </w:pPr>
      <w:rPr>
        <w:rFonts w:ascii="Arial" w:eastAsia="Times New Roman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652B79"/>
    <w:multiLevelType w:val="hybridMultilevel"/>
    <w:tmpl w:val="E60CE444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7C7D7B"/>
    <w:multiLevelType w:val="multilevel"/>
    <w:tmpl w:val="337ED5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6" w15:restartNumberingAfterBreak="0">
    <w:nsid w:val="45ED5FA8"/>
    <w:multiLevelType w:val="hybridMultilevel"/>
    <w:tmpl w:val="F6D033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60741F4"/>
    <w:multiLevelType w:val="hybridMultilevel"/>
    <w:tmpl w:val="D89690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78868C1"/>
    <w:multiLevelType w:val="hybridMultilevel"/>
    <w:tmpl w:val="F5D6CFE0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9550B95"/>
    <w:multiLevelType w:val="singleLevel"/>
    <w:tmpl w:val="88A837F6"/>
    <w:styleLink w:val="Zaimportowanystyl72"/>
    <w:lvl w:ilvl="0">
      <w:start w:val="1"/>
      <w:numFmt w:val="upperRoman"/>
      <w:pStyle w:val="Nagwek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0" w15:restartNumberingAfterBreak="0">
    <w:nsid w:val="495E5231"/>
    <w:multiLevelType w:val="hybridMultilevel"/>
    <w:tmpl w:val="DF2AFEF0"/>
    <w:lvl w:ilvl="0" w:tplc="5F92C692">
      <w:start w:val="1"/>
      <w:numFmt w:val="bullet"/>
      <w:lvlText w:val="‒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49D2316A"/>
    <w:multiLevelType w:val="hybridMultilevel"/>
    <w:tmpl w:val="F25AE7B4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D818C5"/>
    <w:multiLevelType w:val="hybridMultilevel"/>
    <w:tmpl w:val="0728F882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143C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A7C3E15"/>
    <w:multiLevelType w:val="hybridMultilevel"/>
    <w:tmpl w:val="D89ED54A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C964CDA"/>
    <w:multiLevelType w:val="hybridMultilevel"/>
    <w:tmpl w:val="2F949536"/>
    <w:lvl w:ilvl="0" w:tplc="81143C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4C970FFD"/>
    <w:multiLevelType w:val="hybridMultilevel"/>
    <w:tmpl w:val="1A64F46A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CC912D2"/>
    <w:multiLevelType w:val="hybridMultilevel"/>
    <w:tmpl w:val="6CD80E58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D7B29B0"/>
    <w:multiLevelType w:val="hybridMultilevel"/>
    <w:tmpl w:val="D952B808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12E29CC"/>
    <w:multiLevelType w:val="hybridMultilevel"/>
    <w:tmpl w:val="70FC06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1613246"/>
    <w:multiLevelType w:val="hybridMultilevel"/>
    <w:tmpl w:val="BB08D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23F13CC"/>
    <w:multiLevelType w:val="hybridMultilevel"/>
    <w:tmpl w:val="90942B08"/>
    <w:lvl w:ilvl="0" w:tplc="1612385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29E2B41"/>
    <w:multiLevelType w:val="hybridMultilevel"/>
    <w:tmpl w:val="187E0B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1143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37A2B5D"/>
    <w:multiLevelType w:val="multilevel"/>
    <w:tmpl w:val="B2480F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500" w:hanging="42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3" w15:restartNumberingAfterBreak="0">
    <w:nsid w:val="53AD4C82"/>
    <w:multiLevelType w:val="hybridMultilevel"/>
    <w:tmpl w:val="ABD82D84"/>
    <w:styleLink w:val="Punktor"/>
    <w:lvl w:ilvl="0" w:tplc="9D0A2680">
      <w:start w:val="1"/>
      <w:numFmt w:val="bullet"/>
      <w:lvlText w:val="•"/>
      <w:lvlJc w:val="left"/>
      <w:pPr>
        <w:ind w:left="6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946E6C">
      <w:start w:val="1"/>
      <w:numFmt w:val="bullet"/>
      <w:lvlText w:val="•"/>
      <w:lvlJc w:val="left"/>
      <w:pPr>
        <w:ind w:left="8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E24683A">
      <w:start w:val="1"/>
      <w:numFmt w:val="bullet"/>
      <w:lvlText w:val="•"/>
      <w:lvlJc w:val="left"/>
      <w:pPr>
        <w:ind w:left="11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394529C">
      <w:start w:val="1"/>
      <w:numFmt w:val="bullet"/>
      <w:lvlText w:val="•"/>
      <w:lvlJc w:val="left"/>
      <w:pPr>
        <w:ind w:left="13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63ACABC">
      <w:start w:val="1"/>
      <w:numFmt w:val="bullet"/>
      <w:lvlText w:val="•"/>
      <w:lvlJc w:val="left"/>
      <w:pPr>
        <w:ind w:left="155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CB20296">
      <w:start w:val="1"/>
      <w:numFmt w:val="bullet"/>
      <w:lvlText w:val="•"/>
      <w:lvlJc w:val="left"/>
      <w:pPr>
        <w:ind w:left="17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25E0B58">
      <w:start w:val="1"/>
      <w:numFmt w:val="bullet"/>
      <w:lvlText w:val="•"/>
      <w:lvlJc w:val="left"/>
      <w:pPr>
        <w:ind w:left="19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EA29C72">
      <w:start w:val="1"/>
      <w:numFmt w:val="bullet"/>
      <w:lvlText w:val="•"/>
      <w:lvlJc w:val="left"/>
      <w:pPr>
        <w:ind w:left="22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26E1674">
      <w:start w:val="1"/>
      <w:numFmt w:val="bullet"/>
      <w:lvlText w:val="•"/>
      <w:lvlJc w:val="left"/>
      <w:pPr>
        <w:ind w:left="24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4" w15:restartNumberingAfterBreak="0">
    <w:nsid w:val="53B510AC"/>
    <w:multiLevelType w:val="hybridMultilevel"/>
    <w:tmpl w:val="9B048714"/>
    <w:lvl w:ilvl="0" w:tplc="81143C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5" w15:restartNumberingAfterBreak="0">
    <w:nsid w:val="550448D6"/>
    <w:multiLevelType w:val="hybridMultilevel"/>
    <w:tmpl w:val="E40A0F7C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5404FE9"/>
    <w:multiLevelType w:val="hybridMultilevel"/>
    <w:tmpl w:val="CFAC81F2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67330AB"/>
    <w:multiLevelType w:val="hybridMultilevel"/>
    <w:tmpl w:val="9788A0BE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8" w15:restartNumberingAfterBreak="0">
    <w:nsid w:val="573A114B"/>
    <w:multiLevelType w:val="hybridMultilevel"/>
    <w:tmpl w:val="546E9486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6261AA"/>
    <w:multiLevelType w:val="hybridMultilevel"/>
    <w:tmpl w:val="EEBC5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8F33641"/>
    <w:multiLevelType w:val="hybridMultilevel"/>
    <w:tmpl w:val="204C6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45666C"/>
    <w:multiLevelType w:val="hybridMultilevel"/>
    <w:tmpl w:val="A106E2EA"/>
    <w:lvl w:ilvl="0" w:tplc="EEF83938">
      <w:start w:val="1"/>
      <w:numFmt w:val="decimal"/>
      <w:lvlRestart w:val="0"/>
      <w:pStyle w:val="Wypunktowanieprzekadki"/>
      <w:lvlText w:val="%1"/>
      <w:lvlJc w:val="left"/>
      <w:pPr>
        <w:tabs>
          <w:tab w:val="num" w:pos="1222"/>
        </w:tabs>
        <w:ind w:left="1219" w:hanging="357"/>
      </w:pPr>
      <w:rPr>
        <w:rFonts w:ascii="Arial" w:hAnsi="Arial" w:hint="default"/>
        <w:b/>
        <w:i w:val="0"/>
        <w:color w:val="auto"/>
        <w:sz w:val="4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97B0E85"/>
    <w:multiLevelType w:val="hybridMultilevel"/>
    <w:tmpl w:val="5504114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2700A91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3" w15:restartNumberingAfterBreak="0">
    <w:nsid w:val="59D05AEF"/>
    <w:multiLevelType w:val="hybridMultilevel"/>
    <w:tmpl w:val="B78C078C"/>
    <w:lvl w:ilvl="0" w:tplc="81143C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4" w15:restartNumberingAfterBreak="0">
    <w:nsid w:val="59E31039"/>
    <w:multiLevelType w:val="hybridMultilevel"/>
    <w:tmpl w:val="3E909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A8F7A2B"/>
    <w:multiLevelType w:val="hybridMultilevel"/>
    <w:tmpl w:val="3BEAFEA0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BEC34AD"/>
    <w:multiLevelType w:val="hybridMultilevel"/>
    <w:tmpl w:val="033C7A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C4810B9"/>
    <w:multiLevelType w:val="hybridMultilevel"/>
    <w:tmpl w:val="7FA43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CD05B27"/>
    <w:multiLevelType w:val="hybridMultilevel"/>
    <w:tmpl w:val="7D1E7F52"/>
    <w:lvl w:ilvl="0" w:tplc="5F92C692">
      <w:start w:val="1"/>
      <w:numFmt w:val="bullet"/>
      <w:lvlText w:val="‒"/>
      <w:lvlJc w:val="left"/>
      <w:pPr>
        <w:ind w:left="12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9" w15:restartNumberingAfterBreak="0">
    <w:nsid w:val="5CD22CF3"/>
    <w:multiLevelType w:val="hybridMultilevel"/>
    <w:tmpl w:val="10365DAA"/>
    <w:lvl w:ilvl="0" w:tplc="722A10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E1467F7"/>
    <w:multiLevelType w:val="hybridMultilevel"/>
    <w:tmpl w:val="85822E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E2D3F59"/>
    <w:multiLevelType w:val="hybridMultilevel"/>
    <w:tmpl w:val="E77074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F3D02FE"/>
    <w:multiLevelType w:val="multilevel"/>
    <w:tmpl w:val="8A926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61745B72"/>
    <w:multiLevelType w:val="hybridMultilevel"/>
    <w:tmpl w:val="CFEC14EA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4" w15:restartNumberingAfterBreak="0">
    <w:nsid w:val="61D74E8D"/>
    <w:multiLevelType w:val="hybridMultilevel"/>
    <w:tmpl w:val="CF42BAB0"/>
    <w:lvl w:ilvl="0" w:tplc="E2289C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633AA3"/>
    <w:multiLevelType w:val="hybridMultilevel"/>
    <w:tmpl w:val="7B1A1A70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F5775"/>
    <w:multiLevelType w:val="hybridMultilevel"/>
    <w:tmpl w:val="EE24620A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3590E79"/>
    <w:multiLevelType w:val="multilevel"/>
    <w:tmpl w:val="E2B288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8" w15:restartNumberingAfterBreak="0">
    <w:nsid w:val="64431D93"/>
    <w:multiLevelType w:val="hybridMultilevel"/>
    <w:tmpl w:val="9EE2F4DE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9" w15:restartNumberingAfterBreak="0">
    <w:nsid w:val="65C20F94"/>
    <w:multiLevelType w:val="hybridMultilevel"/>
    <w:tmpl w:val="B29E07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F92C692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6214BF3"/>
    <w:multiLevelType w:val="hybridMultilevel"/>
    <w:tmpl w:val="E1980ADA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66F773A"/>
    <w:multiLevelType w:val="hybridMultilevel"/>
    <w:tmpl w:val="5A4EB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82817AF"/>
    <w:multiLevelType w:val="hybridMultilevel"/>
    <w:tmpl w:val="F94803C8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8776CC0"/>
    <w:multiLevelType w:val="hybridMultilevel"/>
    <w:tmpl w:val="8C3081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8EC75CA"/>
    <w:multiLevelType w:val="hybridMultilevel"/>
    <w:tmpl w:val="3B56B0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95667FB"/>
    <w:multiLevelType w:val="hybridMultilevel"/>
    <w:tmpl w:val="AD56671C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9664A71"/>
    <w:multiLevelType w:val="hybridMultilevel"/>
    <w:tmpl w:val="2BD6025E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A0D391F"/>
    <w:multiLevelType w:val="hybridMultilevel"/>
    <w:tmpl w:val="16F4D47C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A102390"/>
    <w:multiLevelType w:val="hybridMultilevel"/>
    <w:tmpl w:val="ED080E58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A9363DC"/>
    <w:multiLevelType w:val="hybridMultilevel"/>
    <w:tmpl w:val="66B6CEE0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D176128"/>
    <w:multiLevelType w:val="hybridMultilevel"/>
    <w:tmpl w:val="E7D8E518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F9750AF"/>
    <w:multiLevelType w:val="hybridMultilevel"/>
    <w:tmpl w:val="63F290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FF25BAE"/>
    <w:multiLevelType w:val="hybridMultilevel"/>
    <w:tmpl w:val="EC787C70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01C43F5"/>
    <w:multiLevelType w:val="hybridMultilevel"/>
    <w:tmpl w:val="B15A6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0EA12AC"/>
    <w:multiLevelType w:val="hybridMultilevel"/>
    <w:tmpl w:val="F98E7E78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1273F46"/>
    <w:multiLevelType w:val="hybridMultilevel"/>
    <w:tmpl w:val="5C42A8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1582049"/>
    <w:multiLevelType w:val="hybridMultilevel"/>
    <w:tmpl w:val="79ECEBF2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63647DC"/>
    <w:multiLevelType w:val="hybridMultilevel"/>
    <w:tmpl w:val="F7AE5EF4"/>
    <w:lvl w:ilvl="0" w:tplc="5F92C692">
      <w:start w:val="1"/>
      <w:numFmt w:val="bullet"/>
      <w:lvlText w:val="‒"/>
      <w:lvlJc w:val="left"/>
      <w:pPr>
        <w:ind w:left="135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8" w15:restartNumberingAfterBreak="0">
    <w:nsid w:val="76E73BFC"/>
    <w:multiLevelType w:val="hybridMultilevel"/>
    <w:tmpl w:val="7E2E0C38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6F314B"/>
    <w:multiLevelType w:val="multilevel"/>
    <w:tmpl w:val="82F44C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7E155C7"/>
    <w:multiLevelType w:val="hybridMultilevel"/>
    <w:tmpl w:val="0FF4589E"/>
    <w:styleLink w:val="Zaimportowanystyl7"/>
    <w:lvl w:ilvl="0" w:tplc="1B6EC758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10B8F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36F6B0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C6F16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B894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F4BE6E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728C8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EEC5A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50AF76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1" w15:restartNumberingAfterBreak="0">
    <w:nsid w:val="79481E55"/>
    <w:multiLevelType w:val="hybridMultilevel"/>
    <w:tmpl w:val="D8B6561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3BEC18A4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2" w15:restartNumberingAfterBreak="0">
    <w:nsid w:val="7A1374A4"/>
    <w:multiLevelType w:val="multilevel"/>
    <w:tmpl w:val="25C2F33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3" w15:restartNumberingAfterBreak="0">
    <w:nsid w:val="7A60780A"/>
    <w:multiLevelType w:val="hybridMultilevel"/>
    <w:tmpl w:val="C6568F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BCE5366"/>
    <w:multiLevelType w:val="hybridMultilevel"/>
    <w:tmpl w:val="745202F2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BFA08B0"/>
    <w:multiLevelType w:val="multilevel"/>
    <w:tmpl w:val="1130BA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6" w15:restartNumberingAfterBreak="0">
    <w:nsid w:val="7C615C24"/>
    <w:multiLevelType w:val="hybridMultilevel"/>
    <w:tmpl w:val="58D2EF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D393F84"/>
    <w:multiLevelType w:val="multilevel"/>
    <w:tmpl w:val="B456C6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8" w15:restartNumberingAfterBreak="0">
    <w:nsid w:val="7D905DE3"/>
    <w:multiLevelType w:val="hybridMultilevel"/>
    <w:tmpl w:val="3670B5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E9324A8"/>
    <w:multiLevelType w:val="hybridMultilevel"/>
    <w:tmpl w:val="E2E4ECFC"/>
    <w:lvl w:ilvl="0" w:tplc="2700A91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0" w15:restartNumberingAfterBreak="0">
    <w:nsid w:val="7F000394"/>
    <w:multiLevelType w:val="hybridMultilevel"/>
    <w:tmpl w:val="F718E9AC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FB92893"/>
    <w:multiLevelType w:val="hybridMultilevel"/>
    <w:tmpl w:val="7D20B8C8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9"/>
  </w:num>
  <w:num w:numId="3">
    <w:abstractNumId w:val="101"/>
  </w:num>
  <w:num w:numId="4">
    <w:abstractNumId w:val="138"/>
  </w:num>
  <w:num w:numId="5">
    <w:abstractNumId w:val="32"/>
  </w:num>
  <w:num w:numId="6">
    <w:abstractNumId w:val="114"/>
  </w:num>
  <w:num w:numId="7">
    <w:abstractNumId w:val="31"/>
  </w:num>
  <w:num w:numId="8">
    <w:abstractNumId w:val="43"/>
  </w:num>
  <w:num w:numId="9">
    <w:abstractNumId w:val="44"/>
  </w:num>
  <w:num w:numId="1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2"/>
  </w:num>
  <w:num w:numId="12">
    <w:abstractNumId w:val="11"/>
  </w:num>
  <w:num w:numId="13">
    <w:abstractNumId w:val="149"/>
  </w:num>
  <w:num w:numId="14">
    <w:abstractNumId w:val="25"/>
  </w:num>
  <w:num w:numId="15">
    <w:abstractNumId w:val="140"/>
  </w:num>
  <w:num w:numId="16">
    <w:abstractNumId w:val="35"/>
  </w:num>
  <w:num w:numId="17">
    <w:abstractNumId w:val="34"/>
  </w:num>
  <w:num w:numId="18">
    <w:abstractNumId w:val="87"/>
  </w:num>
  <w:num w:numId="19">
    <w:abstractNumId w:val="102"/>
  </w:num>
  <w:num w:numId="20">
    <w:abstractNumId w:val="54"/>
  </w:num>
  <w:num w:numId="21">
    <w:abstractNumId w:val="27"/>
  </w:num>
  <w:num w:numId="22">
    <w:abstractNumId w:val="98"/>
  </w:num>
  <w:num w:numId="23">
    <w:abstractNumId w:val="8"/>
  </w:num>
  <w:num w:numId="24">
    <w:abstractNumId w:val="59"/>
  </w:num>
  <w:num w:numId="25">
    <w:abstractNumId w:val="130"/>
  </w:num>
  <w:num w:numId="26">
    <w:abstractNumId w:val="115"/>
  </w:num>
  <w:num w:numId="27">
    <w:abstractNumId w:val="62"/>
  </w:num>
  <w:num w:numId="28">
    <w:abstractNumId w:val="56"/>
  </w:num>
  <w:num w:numId="29">
    <w:abstractNumId w:val="100"/>
  </w:num>
  <w:num w:numId="30">
    <w:abstractNumId w:val="90"/>
  </w:num>
  <w:num w:numId="31">
    <w:abstractNumId w:val="128"/>
  </w:num>
  <w:num w:numId="32">
    <w:abstractNumId w:val="53"/>
  </w:num>
  <w:num w:numId="33">
    <w:abstractNumId w:val="52"/>
  </w:num>
  <w:num w:numId="34">
    <w:abstractNumId w:val="15"/>
  </w:num>
  <w:num w:numId="35">
    <w:abstractNumId w:val="42"/>
  </w:num>
  <w:num w:numId="36">
    <w:abstractNumId w:val="91"/>
  </w:num>
  <w:num w:numId="37">
    <w:abstractNumId w:val="13"/>
  </w:num>
  <w:num w:numId="38">
    <w:abstractNumId w:val="37"/>
  </w:num>
  <w:num w:numId="39">
    <w:abstractNumId w:val="63"/>
  </w:num>
  <w:num w:numId="40">
    <w:abstractNumId w:val="26"/>
  </w:num>
  <w:num w:numId="41">
    <w:abstractNumId w:val="93"/>
  </w:num>
  <w:num w:numId="4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28"/>
  </w:num>
  <w:num w:numId="45">
    <w:abstractNumId w:val="123"/>
  </w:num>
  <w:num w:numId="46">
    <w:abstractNumId w:val="110"/>
  </w:num>
  <w:num w:numId="47">
    <w:abstractNumId w:val="76"/>
  </w:num>
  <w:num w:numId="48">
    <w:abstractNumId w:val="143"/>
  </w:num>
  <w:num w:numId="49">
    <w:abstractNumId w:val="45"/>
  </w:num>
  <w:num w:numId="50">
    <w:abstractNumId w:val="135"/>
  </w:num>
  <w:num w:numId="51">
    <w:abstractNumId w:val="77"/>
  </w:num>
  <w:num w:numId="52">
    <w:abstractNumId w:val="88"/>
  </w:num>
  <w:num w:numId="53">
    <w:abstractNumId w:val="29"/>
  </w:num>
  <w:num w:numId="54">
    <w:abstractNumId w:val="12"/>
  </w:num>
  <w:num w:numId="55">
    <w:abstractNumId w:val="124"/>
  </w:num>
  <w:num w:numId="56">
    <w:abstractNumId w:val="95"/>
  </w:num>
  <w:num w:numId="57">
    <w:abstractNumId w:val="17"/>
  </w:num>
  <w:num w:numId="58">
    <w:abstractNumId w:val="55"/>
  </w:num>
  <w:num w:numId="59">
    <w:abstractNumId w:val="141"/>
  </w:num>
  <w:num w:numId="60">
    <w:abstractNumId w:val="57"/>
  </w:num>
  <w:num w:numId="61">
    <w:abstractNumId w:val="107"/>
  </w:num>
  <w:num w:numId="62">
    <w:abstractNumId w:val="133"/>
  </w:num>
  <w:num w:numId="63">
    <w:abstractNumId w:val="30"/>
  </w:num>
  <w:num w:numId="64">
    <w:abstractNumId w:val="121"/>
  </w:num>
  <w:num w:numId="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2"/>
  </w:num>
  <w:num w:numId="68">
    <w:abstractNumId w:val="126"/>
  </w:num>
  <w:num w:numId="69">
    <w:abstractNumId w:val="151"/>
  </w:num>
  <w:num w:numId="70">
    <w:abstractNumId w:val="84"/>
  </w:num>
  <w:num w:numId="71">
    <w:abstractNumId w:val="22"/>
  </w:num>
  <w:num w:numId="72">
    <w:abstractNumId w:val="46"/>
  </w:num>
  <w:num w:numId="7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"/>
  </w:num>
  <w:num w:numId="83">
    <w:abstractNumId w:val="21"/>
  </w:num>
  <w:num w:numId="84">
    <w:abstractNumId w:val="106"/>
  </w:num>
  <w:num w:numId="85">
    <w:abstractNumId w:val="65"/>
  </w:num>
  <w:num w:numId="86">
    <w:abstractNumId w:val="85"/>
  </w:num>
  <w:num w:numId="87">
    <w:abstractNumId w:val="118"/>
  </w:num>
  <w:num w:numId="88">
    <w:abstractNumId w:val="136"/>
  </w:num>
  <w:num w:numId="89">
    <w:abstractNumId w:val="125"/>
  </w:num>
  <w:num w:numId="90">
    <w:abstractNumId w:val="105"/>
  </w:num>
  <w:num w:numId="91">
    <w:abstractNumId w:val="99"/>
  </w:num>
  <w:num w:numId="92">
    <w:abstractNumId w:val="104"/>
  </w:num>
  <w:num w:numId="93">
    <w:abstractNumId w:val="18"/>
  </w:num>
  <w:num w:numId="94">
    <w:abstractNumId w:val="14"/>
  </w:num>
  <w:num w:numId="95">
    <w:abstractNumId w:val="83"/>
  </w:num>
  <w:num w:numId="96">
    <w:abstractNumId w:val="80"/>
  </w:num>
  <w:num w:numId="97">
    <w:abstractNumId w:val="48"/>
  </w:num>
  <w:num w:numId="98">
    <w:abstractNumId w:val="127"/>
  </w:num>
  <w:num w:numId="99">
    <w:abstractNumId w:val="9"/>
  </w:num>
  <w:num w:numId="100">
    <w:abstractNumId w:val="33"/>
  </w:num>
  <w:num w:numId="101">
    <w:abstractNumId w:val="67"/>
  </w:num>
  <w:num w:numId="102">
    <w:abstractNumId w:val="134"/>
  </w:num>
  <w:num w:numId="103">
    <w:abstractNumId w:val="116"/>
  </w:num>
  <w:num w:numId="104">
    <w:abstractNumId w:val="73"/>
  </w:num>
  <w:num w:numId="105">
    <w:abstractNumId w:val="71"/>
  </w:num>
  <w:num w:numId="106">
    <w:abstractNumId w:val="47"/>
  </w:num>
  <w:num w:numId="107">
    <w:abstractNumId w:val="58"/>
  </w:num>
  <w:num w:numId="108">
    <w:abstractNumId w:val="131"/>
  </w:num>
  <w:num w:numId="109">
    <w:abstractNumId w:val="144"/>
  </w:num>
  <w:num w:numId="110">
    <w:abstractNumId w:val="70"/>
  </w:num>
  <w:num w:numId="111">
    <w:abstractNumId w:val="132"/>
  </w:num>
  <w:num w:numId="112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38"/>
  </w:num>
  <w:num w:numId="114">
    <w:abstractNumId w:val="74"/>
  </w:num>
  <w:num w:numId="115">
    <w:abstractNumId w:val="16"/>
  </w:num>
  <w:num w:numId="116">
    <w:abstractNumId w:val="81"/>
  </w:num>
  <w:num w:numId="117">
    <w:abstractNumId w:val="129"/>
  </w:num>
  <w:num w:numId="118">
    <w:abstractNumId w:val="10"/>
  </w:num>
  <w:num w:numId="119">
    <w:abstractNumId w:val="69"/>
  </w:num>
  <w:num w:numId="120">
    <w:abstractNumId w:val="148"/>
  </w:num>
  <w:num w:numId="121">
    <w:abstractNumId w:val="49"/>
  </w:num>
  <w:num w:numId="122">
    <w:abstractNumId w:val="23"/>
  </w:num>
  <w:num w:numId="123">
    <w:abstractNumId w:val="111"/>
  </w:num>
  <w:num w:numId="124">
    <w:abstractNumId w:val="119"/>
  </w:num>
  <w:num w:numId="125">
    <w:abstractNumId w:val="108"/>
  </w:num>
  <w:num w:numId="126">
    <w:abstractNumId w:val="19"/>
  </w:num>
  <w:num w:numId="127">
    <w:abstractNumId w:val="20"/>
  </w:num>
  <w:num w:numId="128">
    <w:abstractNumId w:val="68"/>
  </w:num>
  <w:num w:numId="129">
    <w:abstractNumId w:val="36"/>
  </w:num>
  <w:num w:numId="130">
    <w:abstractNumId w:val="97"/>
  </w:num>
  <w:num w:numId="131">
    <w:abstractNumId w:val="113"/>
  </w:num>
  <w:num w:numId="132">
    <w:abstractNumId w:val="137"/>
  </w:num>
  <w:num w:numId="133">
    <w:abstractNumId w:val="50"/>
  </w:num>
  <w:num w:numId="134">
    <w:abstractNumId w:val="61"/>
  </w:num>
  <w:num w:numId="135">
    <w:abstractNumId w:val="96"/>
  </w:num>
  <w:num w:numId="136">
    <w:abstractNumId w:val="86"/>
  </w:num>
  <w:num w:numId="137">
    <w:abstractNumId w:val="39"/>
  </w:num>
  <w:num w:numId="138">
    <w:abstractNumId w:val="60"/>
  </w:num>
  <w:num w:numId="139">
    <w:abstractNumId w:val="41"/>
  </w:num>
  <w:num w:numId="140">
    <w:abstractNumId w:val="40"/>
  </w:num>
  <w:num w:numId="141">
    <w:abstractNumId w:val="78"/>
  </w:num>
  <w:num w:numId="142">
    <w:abstractNumId w:val="120"/>
  </w:num>
  <w:num w:numId="143">
    <w:abstractNumId w:val="64"/>
  </w:num>
  <w:num w:numId="144">
    <w:abstractNumId w:val="66"/>
  </w:num>
  <w:num w:numId="145">
    <w:abstractNumId w:val="103"/>
  </w:num>
  <w:num w:numId="146">
    <w:abstractNumId w:val="82"/>
  </w:num>
  <w:num w:numId="147">
    <w:abstractNumId w:val="150"/>
  </w:num>
  <w:num w:numId="148">
    <w:abstractNumId w:val="146"/>
  </w:num>
  <w:num w:numId="149">
    <w:abstractNumId w:val="122"/>
  </w:num>
  <w:num w:numId="150">
    <w:abstractNumId w:val="94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hdrShapeDefaults>
    <o:shapedefaults v:ext="edit" spidmax="174081">
      <o:colormru v:ext="edit" colors="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09"/>
    <w:rsid w:val="00000A69"/>
    <w:rsid w:val="00001BF3"/>
    <w:rsid w:val="00001D7E"/>
    <w:rsid w:val="000026AB"/>
    <w:rsid w:val="00002D4D"/>
    <w:rsid w:val="000030E6"/>
    <w:rsid w:val="000037A3"/>
    <w:rsid w:val="000038FB"/>
    <w:rsid w:val="00004680"/>
    <w:rsid w:val="00004AC5"/>
    <w:rsid w:val="00005369"/>
    <w:rsid w:val="00005BC8"/>
    <w:rsid w:val="00005ED1"/>
    <w:rsid w:val="00005FDF"/>
    <w:rsid w:val="00006C8D"/>
    <w:rsid w:val="00006CB6"/>
    <w:rsid w:val="000074C7"/>
    <w:rsid w:val="00010174"/>
    <w:rsid w:val="000101C6"/>
    <w:rsid w:val="000104A3"/>
    <w:rsid w:val="000107AB"/>
    <w:rsid w:val="000118F4"/>
    <w:rsid w:val="000119C8"/>
    <w:rsid w:val="00011B20"/>
    <w:rsid w:val="00011C3E"/>
    <w:rsid w:val="00011DCA"/>
    <w:rsid w:val="00011FFC"/>
    <w:rsid w:val="00012060"/>
    <w:rsid w:val="0001261E"/>
    <w:rsid w:val="0001342E"/>
    <w:rsid w:val="000134DA"/>
    <w:rsid w:val="00013969"/>
    <w:rsid w:val="00013F40"/>
    <w:rsid w:val="00014386"/>
    <w:rsid w:val="00015A32"/>
    <w:rsid w:val="00015CFE"/>
    <w:rsid w:val="0001625A"/>
    <w:rsid w:val="00016F97"/>
    <w:rsid w:val="00017E71"/>
    <w:rsid w:val="00020B5A"/>
    <w:rsid w:val="00020BAC"/>
    <w:rsid w:val="00020F1A"/>
    <w:rsid w:val="00021150"/>
    <w:rsid w:val="00021333"/>
    <w:rsid w:val="0002169F"/>
    <w:rsid w:val="0002261E"/>
    <w:rsid w:val="00024576"/>
    <w:rsid w:val="00024591"/>
    <w:rsid w:val="000245F0"/>
    <w:rsid w:val="00024AEB"/>
    <w:rsid w:val="00025504"/>
    <w:rsid w:val="00025B84"/>
    <w:rsid w:val="00025F04"/>
    <w:rsid w:val="00026669"/>
    <w:rsid w:val="00026F5D"/>
    <w:rsid w:val="00027649"/>
    <w:rsid w:val="0003097F"/>
    <w:rsid w:val="00030C72"/>
    <w:rsid w:val="00032333"/>
    <w:rsid w:val="000324E3"/>
    <w:rsid w:val="00032651"/>
    <w:rsid w:val="0003275F"/>
    <w:rsid w:val="00032F00"/>
    <w:rsid w:val="00033268"/>
    <w:rsid w:val="00033337"/>
    <w:rsid w:val="00033A31"/>
    <w:rsid w:val="00033D37"/>
    <w:rsid w:val="00035365"/>
    <w:rsid w:val="000360B1"/>
    <w:rsid w:val="00036897"/>
    <w:rsid w:val="000370C5"/>
    <w:rsid w:val="00037135"/>
    <w:rsid w:val="0003714D"/>
    <w:rsid w:val="00037588"/>
    <w:rsid w:val="00040401"/>
    <w:rsid w:val="00040C67"/>
    <w:rsid w:val="000412DF"/>
    <w:rsid w:val="00041385"/>
    <w:rsid w:val="000414D3"/>
    <w:rsid w:val="000415B2"/>
    <w:rsid w:val="00041A52"/>
    <w:rsid w:val="00042759"/>
    <w:rsid w:val="000429F6"/>
    <w:rsid w:val="00043135"/>
    <w:rsid w:val="00043444"/>
    <w:rsid w:val="0004344A"/>
    <w:rsid w:val="00043FA1"/>
    <w:rsid w:val="00044152"/>
    <w:rsid w:val="00044209"/>
    <w:rsid w:val="0004435C"/>
    <w:rsid w:val="00044B9E"/>
    <w:rsid w:val="00044CAA"/>
    <w:rsid w:val="00044F07"/>
    <w:rsid w:val="00045603"/>
    <w:rsid w:val="00045F60"/>
    <w:rsid w:val="00047053"/>
    <w:rsid w:val="00047092"/>
    <w:rsid w:val="00050081"/>
    <w:rsid w:val="000500B5"/>
    <w:rsid w:val="000502E3"/>
    <w:rsid w:val="00051E0C"/>
    <w:rsid w:val="0005263A"/>
    <w:rsid w:val="00052659"/>
    <w:rsid w:val="0005268E"/>
    <w:rsid w:val="00052A5F"/>
    <w:rsid w:val="0005331A"/>
    <w:rsid w:val="00053D90"/>
    <w:rsid w:val="0005558B"/>
    <w:rsid w:val="000555D7"/>
    <w:rsid w:val="0005574C"/>
    <w:rsid w:val="000561D1"/>
    <w:rsid w:val="00057729"/>
    <w:rsid w:val="0005774D"/>
    <w:rsid w:val="000602DC"/>
    <w:rsid w:val="0006058F"/>
    <w:rsid w:val="00060902"/>
    <w:rsid w:val="00060D49"/>
    <w:rsid w:val="0006116E"/>
    <w:rsid w:val="00062267"/>
    <w:rsid w:val="0006279E"/>
    <w:rsid w:val="00062810"/>
    <w:rsid w:val="00062A7E"/>
    <w:rsid w:val="00062F5D"/>
    <w:rsid w:val="00063FA9"/>
    <w:rsid w:val="0006579C"/>
    <w:rsid w:val="00065E7A"/>
    <w:rsid w:val="0006686A"/>
    <w:rsid w:val="00066C45"/>
    <w:rsid w:val="000705A1"/>
    <w:rsid w:val="000709E2"/>
    <w:rsid w:val="00070C82"/>
    <w:rsid w:val="00071029"/>
    <w:rsid w:val="00071D7F"/>
    <w:rsid w:val="00072038"/>
    <w:rsid w:val="00072274"/>
    <w:rsid w:val="00072BA5"/>
    <w:rsid w:val="000734FA"/>
    <w:rsid w:val="00073C4D"/>
    <w:rsid w:val="00073D03"/>
    <w:rsid w:val="00074981"/>
    <w:rsid w:val="000751D6"/>
    <w:rsid w:val="00076394"/>
    <w:rsid w:val="0007712C"/>
    <w:rsid w:val="00077364"/>
    <w:rsid w:val="00077863"/>
    <w:rsid w:val="00077F40"/>
    <w:rsid w:val="00080055"/>
    <w:rsid w:val="000800C3"/>
    <w:rsid w:val="00080219"/>
    <w:rsid w:val="0008152B"/>
    <w:rsid w:val="00081781"/>
    <w:rsid w:val="000817E7"/>
    <w:rsid w:val="00081B5E"/>
    <w:rsid w:val="00082609"/>
    <w:rsid w:val="00082A3E"/>
    <w:rsid w:val="00082F8E"/>
    <w:rsid w:val="00083DA8"/>
    <w:rsid w:val="00085194"/>
    <w:rsid w:val="0008535B"/>
    <w:rsid w:val="00085DC4"/>
    <w:rsid w:val="00086157"/>
    <w:rsid w:val="00086225"/>
    <w:rsid w:val="0008684F"/>
    <w:rsid w:val="000870CF"/>
    <w:rsid w:val="000872CF"/>
    <w:rsid w:val="0008750A"/>
    <w:rsid w:val="000876B1"/>
    <w:rsid w:val="00087F0E"/>
    <w:rsid w:val="00090093"/>
    <w:rsid w:val="00090440"/>
    <w:rsid w:val="0009135A"/>
    <w:rsid w:val="000924AF"/>
    <w:rsid w:val="00092BE9"/>
    <w:rsid w:val="000939D1"/>
    <w:rsid w:val="00095DAC"/>
    <w:rsid w:val="000970D5"/>
    <w:rsid w:val="00097673"/>
    <w:rsid w:val="000A0DE6"/>
    <w:rsid w:val="000A1226"/>
    <w:rsid w:val="000A17A4"/>
    <w:rsid w:val="000A2153"/>
    <w:rsid w:val="000A2997"/>
    <w:rsid w:val="000A2DF7"/>
    <w:rsid w:val="000A34B8"/>
    <w:rsid w:val="000A3692"/>
    <w:rsid w:val="000A37B3"/>
    <w:rsid w:val="000A4A89"/>
    <w:rsid w:val="000A55EB"/>
    <w:rsid w:val="000A60B1"/>
    <w:rsid w:val="000A6D98"/>
    <w:rsid w:val="000A7322"/>
    <w:rsid w:val="000A7330"/>
    <w:rsid w:val="000B0C63"/>
    <w:rsid w:val="000B0E85"/>
    <w:rsid w:val="000B0F27"/>
    <w:rsid w:val="000B1202"/>
    <w:rsid w:val="000B18D7"/>
    <w:rsid w:val="000B1FD3"/>
    <w:rsid w:val="000B229F"/>
    <w:rsid w:val="000B2422"/>
    <w:rsid w:val="000B2BA7"/>
    <w:rsid w:val="000B35A5"/>
    <w:rsid w:val="000B35F0"/>
    <w:rsid w:val="000B3EBF"/>
    <w:rsid w:val="000B5174"/>
    <w:rsid w:val="000B5EB9"/>
    <w:rsid w:val="000B6F53"/>
    <w:rsid w:val="000B745A"/>
    <w:rsid w:val="000B75EA"/>
    <w:rsid w:val="000B7658"/>
    <w:rsid w:val="000B7A6B"/>
    <w:rsid w:val="000B7C32"/>
    <w:rsid w:val="000B7FC6"/>
    <w:rsid w:val="000C0029"/>
    <w:rsid w:val="000C0450"/>
    <w:rsid w:val="000C14D8"/>
    <w:rsid w:val="000C1A93"/>
    <w:rsid w:val="000C2239"/>
    <w:rsid w:val="000C26E5"/>
    <w:rsid w:val="000C406A"/>
    <w:rsid w:val="000C4BEA"/>
    <w:rsid w:val="000C4E48"/>
    <w:rsid w:val="000C4F14"/>
    <w:rsid w:val="000C5207"/>
    <w:rsid w:val="000C5627"/>
    <w:rsid w:val="000C5BC5"/>
    <w:rsid w:val="000C5EE4"/>
    <w:rsid w:val="000C747F"/>
    <w:rsid w:val="000C773B"/>
    <w:rsid w:val="000C7D61"/>
    <w:rsid w:val="000D018E"/>
    <w:rsid w:val="000D07D2"/>
    <w:rsid w:val="000D0B8B"/>
    <w:rsid w:val="000D0CA7"/>
    <w:rsid w:val="000D12F1"/>
    <w:rsid w:val="000D1822"/>
    <w:rsid w:val="000D1A68"/>
    <w:rsid w:val="000D1B37"/>
    <w:rsid w:val="000D23AB"/>
    <w:rsid w:val="000D2893"/>
    <w:rsid w:val="000D349A"/>
    <w:rsid w:val="000D3721"/>
    <w:rsid w:val="000D3DAF"/>
    <w:rsid w:val="000D4361"/>
    <w:rsid w:val="000D6B8D"/>
    <w:rsid w:val="000D6C86"/>
    <w:rsid w:val="000D7155"/>
    <w:rsid w:val="000D7749"/>
    <w:rsid w:val="000E05EF"/>
    <w:rsid w:val="000E07B5"/>
    <w:rsid w:val="000E27FB"/>
    <w:rsid w:val="000E3166"/>
    <w:rsid w:val="000E41AB"/>
    <w:rsid w:val="000E4E2C"/>
    <w:rsid w:val="000E55E7"/>
    <w:rsid w:val="000E584C"/>
    <w:rsid w:val="000E5A09"/>
    <w:rsid w:val="000E5F65"/>
    <w:rsid w:val="000E6B50"/>
    <w:rsid w:val="000E7170"/>
    <w:rsid w:val="000E74B9"/>
    <w:rsid w:val="000F08E0"/>
    <w:rsid w:val="000F0B2E"/>
    <w:rsid w:val="000F1070"/>
    <w:rsid w:val="000F1923"/>
    <w:rsid w:val="000F250B"/>
    <w:rsid w:val="000F2DFD"/>
    <w:rsid w:val="000F3B05"/>
    <w:rsid w:val="000F4E05"/>
    <w:rsid w:val="000F64F3"/>
    <w:rsid w:val="000F660E"/>
    <w:rsid w:val="000F6A6D"/>
    <w:rsid w:val="000F6BDF"/>
    <w:rsid w:val="000F7040"/>
    <w:rsid w:val="000F7149"/>
    <w:rsid w:val="000F765D"/>
    <w:rsid w:val="001009C0"/>
    <w:rsid w:val="00100F80"/>
    <w:rsid w:val="001017B8"/>
    <w:rsid w:val="00102035"/>
    <w:rsid w:val="0010219D"/>
    <w:rsid w:val="00102C12"/>
    <w:rsid w:val="00102F73"/>
    <w:rsid w:val="00103305"/>
    <w:rsid w:val="001033A4"/>
    <w:rsid w:val="00103751"/>
    <w:rsid w:val="00103C2E"/>
    <w:rsid w:val="001042E7"/>
    <w:rsid w:val="001045ED"/>
    <w:rsid w:val="001048C8"/>
    <w:rsid w:val="00104C75"/>
    <w:rsid w:val="0010514C"/>
    <w:rsid w:val="001057AA"/>
    <w:rsid w:val="0010608E"/>
    <w:rsid w:val="00106143"/>
    <w:rsid w:val="001062B3"/>
    <w:rsid w:val="00106844"/>
    <w:rsid w:val="00106A97"/>
    <w:rsid w:val="00110162"/>
    <w:rsid w:val="001102DD"/>
    <w:rsid w:val="0011033A"/>
    <w:rsid w:val="001105D1"/>
    <w:rsid w:val="00110949"/>
    <w:rsid w:val="00111512"/>
    <w:rsid w:val="001120A4"/>
    <w:rsid w:val="001122C1"/>
    <w:rsid w:val="001123B4"/>
    <w:rsid w:val="001135A2"/>
    <w:rsid w:val="00113642"/>
    <w:rsid w:val="00113671"/>
    <w:rsid w:val="00113D70"/>
    <w:rsid w:val="00113E82"/>
    <w:rsid w:val="001142FD"/>
    <w:rsid w:val="00114305"/>
    <w:rsid w:val="00114AEA"/>
    <w:rsid w:val="00114EC5"/>
    <w:rsid w:val="0011575D"/>
    <w:rsid w:val="001158D1"/>
    <w:rsid w:val="00115D30"/>
    <w:rsid w:val="0011678D"/>
    <w:rsid w:val="00120133"/>
    <w:rsid w:val="00121204"/>
    <w:rsid w:val="001214C8"/>
    <w:rsid w:val="00121B76"/>
    <w:rsid w:val="00122400"/>
    <w:rsid w:val="00122A5D"/>
    <w:rsid w:val="00122EB4"/>
    <w:rsid w:val="00123CAD"/>
    <w:rsid w:val="00124046"/>
    <w:rsid w:val="001257DF"/>
    <w:rsid w:val="0012624D"/>
    <w:rsid w:val="00126930"/>
    <w:rsid w:val="00126C84"/>
    <w:rsid w:val="00126D1F"/>
    <w:rsid w:val="001312DA"/>
    <w:rsid w:val="001313D9"/>
    <w:rsid w:val="00132295"/>
    <w:rsid w:val="00132449"/>
    <w:rsid w:val="00132B56"/>
    <w:rsid w:val="001337CB"/>
    <w:rsid w:val="0013486B"/>
    <w:rsid w:val="00134E3C"/>
    <w:rsid w:val="00135166"/>
    <w:rsid w:val="001359DC"/>
    <w:rsid w:val="00135FCF"/>
    <w:rsid w:val="001361C9"/>
    <w:rsid w:val="001363A1"/>
    <w:rsid w:val="00136DD1"/>
    <w:rsid w:val="00136F59"/>
    <w:rsid w:val="001374F0"/>
    <w:rsid w:val="001403F7"/>
    <w:rsid w:val="00140C42"/>
    <w:rsid w:val="00141A8C"/>
    <w:rsid w:val="00142164"/>
    <w:rsid w:val="00142533"/>
    <w:rsid w:val="00142F7B"/>
    <w:rsid w:val="00143410"/>
    <w:rsid w:val="00143434"/>
    <w:rsid w:val="00143CD7"/>
    <w:rsid w:val="0014410C"/>
    <w:rsid w:val="001445D6"/>
    <w:rsid w:val="00144AF8"/>
    <w:rsid w:val="0014509B"/>
    <w:rsid w:val="00145702"/>
    <w:rsid w:val="00145A4E"/>
    <w:rsid w:val="001469EA"/>
    <w:rsid w:val="00146DAC"/>
    <w:rsid w:val="00146F04"/>
    <w:rsid w:val="0014732F"/>
    <w:rsid w:val="00150A1A"/>
    <w:rsid w:val="00150BE2"/>
    <w:rsid w:val="00151A46"/>
    <w:rsid w:val="0015297F"/>
    <w:rsid w:val="00152E30"/>
    <w:rsid w:val="00152FCA"/>
    <w:rsid w:val="00153D2C"/>
    <w:rsid w:val="001543C3"/>
    <w:rsid w:val="00154940"/>
    <w:rsid w:val="00155188"/>
    <w:rsid w:val="001558A0"/>
    <w:rsid w:val="00156C8C"/>
    <w:rsid w:val="001572AF"/>
    <w:rsid w:val="0015739E"/>
    <w:rsid w:val="00157BAF"/>
    <w:rsid w:val="0016083F"/>
    <w:rsid w:val="00160BA4"/>
    <w:rsid w:val="001611C2"/>
    <w:rsid w:val="001614BB"/>
    <w:rsid w:val="00162649"/>
    <w:rsid w:val="001626F7"/>
    <w:rsid w:val="00163248"/>
    <w:rsid w:val="001641E0"/>
    <w:rsid w:val="0016421A"/>
    <w:rsid w:val="001660B4"/>
    <w:rsid w:val="00166674"/>
    <w:rsid w:val="00166937"/>
    <w:rsid w:val="00166C6E"/>
    <w:rsid w:val="0017034A"/>
    <w:rsid w:val="00170795"/>
    <w:rsid w:val="00170E18"/>
    <w:rsid w:val="00171039"/>
    <w:rsid w:val="00171100"/>
    <w:rsid w:val="00171AD3"/>
    <w:rsid w:val="00171D90"/>
    <w:rsid w:val="00172CF2"/>
    <w:rsid w:val="00172DC2"/>
    <w:rsid w:val="001730D1"/>
    <w:rsid w:val="00173E4A"/>
    <w:rsid w:val="00174935"/>
    <w:rsid w:val="00174B51"/>
    <w:rsid w:val="00175454"/>
    <w:rsid w:val="00175574"/>
    <w:rsid w:val="001757DB"/>
    <w:rsid w:val="00175921"/>
    <w:rsid w:val="00175C01"/>
    <w:rsid w:val="001763C9"/>
    <w:rsid w:val="00177644"/>
    <w:rsid w:val="001776B7"/>
    <w:rsid w:val="00177CB6"/>
    <w:rsid w:val="00177D17"/>
    <w:rsid w:val="0018011D"/>
    <w:rsid w:val="0018022E"/>
    <w:rsid w:val="001805CB"/>
    <w:rsid w:val="0018075E"/>
    <w:rsid w:val="0018117F"/>
    <w:rsid w:val="0018133F"/>
    <w:rsid w:val="0018259E"/>
    <w:rsid w:val="0018265B"/>
    <w:rsid w:val="0018278D"/>
    <w:rsid w:val="00182DBF"/>
    <w:rsid w:val="00183167"/>
    <w:rsid w:val="0018416D"/>
    <w:rsid w:val="00184A93"/>
    <w:rsid w:val="00185D9D"/>
    <w:rsid w:val="00185FA4"/>
    <w:rsid w:val="0018636F"/>
    <w:rsid w:val="001863C0"/>
    <w:rsid w:val="00186A21"/>
    <w:rsid w:val="00186A57"/>
    <w:rsid w:val="00186C71"/>
    <w:rsid w:val="00186C7E"/>
    <w:rsid w:val="0019060F"/>
    <w:rsid w:val="001908B7"/>
    <w:rsid w:val="001914EE"/>
    <w:rsid w:val="001926C0"/>
    <w:rsid w:val="00192704"/>
    <w:rsid w:val="00193856"/>
    <w:rsid w:val="001938D5"/>
    <w:rsid w:val="00193E75"/>
    <w:rsid w:val="00193EFC"/>
    <w:rsid w:val="001940C9"/>
    <w:rsid w:val="001940DF"/>
    <w:rsid w:val="00194140"/>
    <w:rsid w:val="001946BC"/>
    <w:rsid w:val="00194DB2"/>
    <w:rsid w:val="00196770"/>
    <w:rsid w:val="00196D02"/>
    <w:rsid w:val="00197467"/>
    <w:rsid w:val="001979D1"/>
    <w:rsid w:val="00197AAA"/>
    <w:rsid w:val="00197D1F"/>
    <w:rsid w:val="001A17DB"/>
    <w:rsid w:val="001A25EA"/>
    <w:rsid w:val="001A2C1F"/>
    <w:rsid w:val="001A2EE1"/>
    <w:rsid w:val="001A3041"/>
    <w:rsid w:val="001A3394"/>
    <w:rsid w:val="001A4123"/>
    <w:rsid w:val="001A440B"/>
    <w:rsid w:val="001A45FE"/>
    <w:rsid w:val="001A49AB"/>
    <w:rsid w:val="001A4D36"/>
    <w:rsid w:val="001A5CC8"/>
    <w:rsid w:val="001A69D3"/>
    <w:rsid w:val="001A6DA5"/>
    <w:rsid w:val="001A7AF6"/>
    <w:rsid w:val="001A7BA9"/>
    <w:rsid w:val="001B05D1"/>
    <w:rsid w:val="001B0F02"/>
    <w:rsid w:val="001B1250"/>
    <w:rsid w:val="001B156A"/>
    <w:rsid w:val="001B27D5"/>
    <w:rsid w:val="001B33A1"/>
    <w:rsid w:val="001B3959"/>
    <w:rsid w:val="001B39C9"/>
    <w:rsid w:val="001B5048"/>
    <w:rsid w:val="001B658C"/>
    <w:rsid w:val="001B7240"/>
    <w:rsid w:val="001B77B2"/>
    <w:rsid w:val="001C00A2"/>
    <w:rsid w:val="001C02CE"/>
    <w:rsid w:val="001C0760"/>
    <w:rsid w:val="001C1122"/>
    <w:rsid w:val="001C18C9"/>
    <w:rsid w:val="001C1C35"/>
    <w:rsid w:val="001C1CB6"/>
    <w:rsid w:val="001C27BB"/>
    <w:rsid w:val="001C2DC6"/>
    <w:rsid w:val="001C3238"/>
    <w:rsid w:val="001C4327"/>
    <w:rsid w:val="001C46EB"/>
    <w:rsid w:val="001C4C63"/>
    <w:rsid w:val="001C4F3A"/>
    <w:rsid w:val="001C5734"/>
    <w:rsid w:val="001C62EB"/>
    <w:rsid w:val="001C6EEE"/>
    <w:rsid w:val="001C6FCF"/>
    <w:rsid w:val="001C6FED"/>
    <w:rsid w:val="001C6FFB"/>
    <w:rsid w:val="001C7A5C"/>
    <w:rsid w:val="001C7B0C"/>
    <w:rsid w:val="001D0570"/>
    <w:rsid w:val="001D0697"/>
    <w:rsid w:val="001D0DE5"/>
    <w:rsid w:val="001D11D3"/>
    <w:rsid w:val="001D1208"/>
    <w:rsid w:val="001D2300"/>
    <w:rsid w:val="001D23CA"/>
    <w:rsid w:val="001D292A"/>
    <w:rsid w:val="001D3178"/>
    <w:rsid w:val="001D38A3"/>
    <w:rsid w:val="001D407B"/>
    <w:rsid w:val="001D449F"/>
    <w:rsid w:val="001D44C0"/>
    <w:rsid w:val="001D4666"/>
    <w:rsid w:val="001D4A1E"/>
    <w:rsid w:val="001D50A3"/>
    <w:rsid w:val="001D5F38"/>
    <w:rsid w:val="001D624F"/>
    <w:rsid w:val="001D6251"/>
    <w:rsid w:val="001D721F"/>
    <w:rsid w:val="001D7F73"/>
    <w:rsid w:val="001E017E"/>
    <w:rsid w:val="001E05D1"/>
    <w:rsid w:val="001E15F8"/>
    <w:rsid w:val="001E1D97"/>
    <w:rsid w:val="001E1D98"/>
    <w:rsid w:val="001E2291"/>
    <w:rsid w:val="001E2303"/>
    <w:rsid w:val="001E2475"/>
    <w:rsid w:val="001E2533"/>
    <w:rsid w:val="001E2CDB"/>
    <w:rsid w:val="001E41F0"/>
    <w:rsid w:val="001E431F"/>
    <w:rsid w:val="001E4C86"/>
    <w:rsid w:val="001E6094"/>
    <w:rsid w:val="001E69E7"/>
    <w:rsid w:val="001E6D12"/>
    <w:rsid w:val="001E6F7B"/>
    <w:rsid w:val="001E6FC2"/>
    <w:rsid w:val="001E75FF"/>
    <w:rsid w:val="001E77C6"/>
    <w:rsid w:val="001F033E"/>
    <w:rsid w:val="001F0FAF"/>
    <w:rsid w:val="001F18D0"/>
    <w:rsid w:val="001F1FD2"/>
    <w:rsid w:val="001F32F5"/>
    <w:rsid w:val="001F39BB"/>
    <w:rsid w:val="001F3A63"/>
    <w:rsid w:val="001F46AB"/>
    <w:rsid w:val="001F5168"/>
    <w:rsid w:val="001F550A"/>
    <w:rsid w:val="001F6308"/>
    <w:rsid w:val="001F63D4"/>
    <w:rsid w:val="001F671F"/>
    <w:rsid w:val="001F6E48"/>
    <w:rsid w:val="001F751A"/>
    <w:rsid w:val="001F7E5D"/>
    <w:rsid w:val="00200489"/>
    <w:rsid w:val="002007D6"/>
    <w:rsid w:val="002020A1"/>
    <w:rsid w:val="00202974"/>
    <w:rsid w:val="00202C60"/>
    <w:rsid w:val="00202DD8"/>
    <w:rsid w:val="00203163"/>
    <w:rsid w:val="0020352C"/>
    <w:rsid w:val="00203FDB"/>
    <w:rsid w:val="002046D1"/>
    <w:rsid w:val="00204C92"/>
    <w:rsid w:val="00205160"/>
    <w:rsid w:val="0020526E"/>
    <w:rsid w:val="00205849"/>
    <w:rsid w:val="002064B7"/>
    <w:rsid w:val="002078F7"/>
    <w:rsid w:val="00207D5B"/>
    <w:rsid w:val="0021007C"/>
    <w:rsid w:val="002101C1"/>
    <w:rsid w:val="00210395"/>
    <w:rsid w:val="002105C7"/>
    <w:rsid w:val="002117CA"/>
    <w:rsid w:val="00211F25"/>
    <w:rsid w:val="00212664"/>
    <w:rsid w:val="00212AC9"/>
    <w:rsid w:val="0021374C"/>
    <w:rsid w:val="00213BD9"/>
    <w:rsid w:val="00214024"/>
    <w:rsid w:val="00214562"/>
    <w:rsid w:val="00214746"/>
    <w:rsid w:val="00215069"/>
    <w:rsid w:val="002150E5"/>
    <w:rsid w:val="00215E51"/>
    <w:rsid w:val="002166C9"/>
    <w:rsid w:val="00216A77"/>
    <w:rsid w:val="00216BE1"/>
    <w:rsid w:val="00217379"/>
    <w:rsid w:val="002209AE"/>
    <w:rsid w:val="00220AA8"/>
    <w:rsid w:val="00220AF6"/>
    <w:rsid w:val="002217F0"/>
    <w:rsid w:val="00221E83"/>
    <w:rsid w:val="00222B36"/>
    <w:rsid w:val="00222B38"/>
    <w:rsid w:val="002235D7"/>
    <w:rsid w:val="00223BC6"/>
    <w:rsid w:val="00223DED"/>
    <w:rsid w:val="00223FC4"/>
    <w:rsid w:val="00224089"/>
    <w:rsid w:val="00224C0E"/>
    <w:rsid w:val="002268EF"/>
    <w:rsid w:val="002272D6"/>
    <w:rsid w:val="0023097F"/>
    <w:rsid w:val="00230E64"/>
    <w:rsid w:val="00230FA0"/>
    <w:rsid w:val="002318AD"/>
    <w:rsid w:val="00231975"/>
    <w:rsid w:val="00231E7B"/>
    <w:rsid w:val="00232529"/>
    <w:rsid w:val="00232CFC"/>
    <w:rsid w:val="00233208"/>
    <w:rsid w:val="00233717"/>
    <w:rsid w:val="00233D4B"/>
    <w:rsid w:val="00233FCA"/>
    <w:rsid w:val="002344F9"/>
    <w:rsid w:val="002348EB"/>
    <w:rsid w:val="002352D6"/>
    <w:rsid w:val="0023550F"/>
    <w:rsid w:val="0023556E"/>
    <w:rsid w:val="002357FF"/>
    <w:rsid w:val="00236147"/>
    <w:rsid w:val="00237074"/>
    <w:rsid w:val="00237503"/>
    <w:rsid w:val="0023789C"/>
    <w:rsid w:val="00240D0A"/>
    <w:rsid w:val="00240D45"/>
    <w:rsid w:val="00241151"/>
    <w:rsid w:val="002416DC"/>
    <w:rsid w:val="002417FF"/>
    <w:rsid w:val="00241945"/>
    <w:rsid w:val="0024255A"/>
    <w:rsid w:val="00242E63"/>
    <w:rsid w:val="00243017"/>
    <w:rsid w:val="00243385"/>
    <w:rsid w:val="00243A4B"/>
    <w:rsid w:val="00243E0E"/>
    <w:rsid w:val="0024405E"/>
    <w:rsid w:val="00244310"/>
    <w:rsid w:val="002450B6"/>
    <w:rsid w:val="002451D1"/>
    <w:rsid w:val="002452BD"/>
    <w:rsid w:val="00245A04"/>
    <w:rsid w:val="00245EFE"/>
    <w:rsid w:val="0024629A"/>
    <w:rsid w:val="00246A22"/>
    <w:rsid w:val="00246C90"/>
    <w:rsid w:val="00247397"/>
    <w:rsid w:val="002476D2"/>
    <w:rsid w:val="00247D6D"/>
    <w:rsid w:val="00247DF6"/>
    <w:rsid w:val="00247E14"/>
    <w:rsid w:val="00250369"/>
    <w:rsid w:val="002509AA"/>
    <w:rsid w:val="00250ADB"/>
    <w:rsid w:val="0025136B"/>
    <w:rsid w:val="00251430"/>
    <w:rsid w:val="00251516"/>
    <w:rsid w:val="00251C22"/>
    <w:rsid w:val="00252494"/>
    <w:rsid w:val="002524DE"/>
    <w:rsid w:val="002526E7"/>
    <w:rsid w:val="00252D3F"/>
    <w:rsid w:val="00253D3E"/>
    <w:rsid w:val="00253F0A"/>
    <w:rsid w:val="00254E0B"/>
    <w:rsid w:val="00255C6E"/>
    <w:rsid w:val="00255D03"/>
    <w:rsid w:val="00255E59"/>
    <w:rsid w:val="002565D8"/>
    <w:rsid w:val="00256C3B"/>
    <w:rsid w:val="0025703A"/>
    <w:rsid w:val="002570AC"/>
    <w:rsid w:val="00257612"/>
    <w:rsid w:val="0025765C"/>
    <w:rsid w:val="00257A79"/>
    <w:rsid w:val="002602C8"/>
    <w:rsid w:val="00260A41"/>
    <w:rsid w:val="00260DA1"/>
    <w:rsid w:val="0026242F"/>
    <w:rsid w:val="00262870"/>
    <w:rsid w:val="002628F2"/>
    <w:rsid w:val="00262986"/>
    <w:rsid w:val="002642E9"/>
    <w:rsid w:val="002644D7"/>
    <w:rsid w:val="00264B2A"/>
    <w:rsid w:val="00264BFA"/>
    <w:rsid w:val="00265120"/>
    <w:rsid w:val="00265318"/>
    <w:rsid w:val="002659B5"/>
    <w:rsid w:val="00265F5E"/>
    <w:rsid w:val="00266608"/>
    <w:rsid w:val="00266908"/>
    <w:rsid w:val="00266CCF"/>
    <w:rsid w:val="00266DB8"/>
    <w:rsid w:val="00267881"/>
    <w:rsid w:val="00267CFA"/>
    <w:rsid w:val="0027065F"/>
    <w:rsid w:val="002714BB"/>
    <w:rsid w:val="00271F2C"/>
    <w:rsid w:val="002726D6"/>
    <w:rsid w:val="002729D9"/>
    <w:rsid w:val="002730B0"/>
    <w:rsid w:val="002735E2"/>
    <w:rsid w:val="002755ED"/>
    <w:rsid w:val="0027624B"/>
    <w:rsid w:val="002769A6"/>
    <w:rsid w:val="00277000"/>
    <w:rsid w:val="00277213"/>
    <w:rsid w:val="002772CE"/>
    <w:rsid w:val="00277F2F"/>
    <w:rsid w:val="002808E6"/>
    <w:rsid w:val="00280D3A"/>
    <w:rsid w:val="00281C5D"/>
    <w:rsid w:val="00281FD3"/>
    <w:rsid w:val="00282471"/>
    <w:rsid w:val="0028263D"/>
    <w:rsid w:val="00282A9A"/>
    <w:rsid w:val="00282D9B"/>
    <w:rsid w:val="002831F1"/>
    <w:rsid w:val="0028469C"/>
    <w:rsid w:val="002855F3"/>
    <w:rsid w:val="0028577C"/>
    <w:rsid w:val="00285A06"/>
    <w:rsid w:val="0028622A"/>
    <w:rsid w:val="0028656A"/>
    <w:rsid w:val="00286B00"/>
    <w:rsid w:val="00286D90"/>
    <w:rsid w:val="00286E4D"/>
    <w:rsid w:val="00286F96"/>
    <w:rsid w:val="0028765F"/>
    <w:rsid w:val="0028769E"/>
    <w:rsid w:val="00287E93"/>
    <w:rsid w:val="002902CB"/>
    <w:rsid w:val="00291155"/>
    <w:rsid w:val="00293546"/>
    <w:rsid w:val="002935A7"/>
    <w:rsid w:val="00294781"/>
    <w:rsid w:val="00294921"/>
    <w:rsid w:val="00294BDC"/>
    <w:rsid w:val="0029578D"/>
    <w:rsid w:val="002970BA"/>
    <w:rsid w:val="002973B0"/>
    <w:rsid w:val="00297859"/>
    <w:rsid w:val="002A01A0"/>
    <w:rsid w:val="002A0B82"/>
    <w:rsid w:val="002A1BA7"/>
    <w:rsid w:val="002A211B"/>
    <w:rsid w:val="002A22B0"/>
    <w:rsid w:val="002A3273"/>
    <w:rsid w:val="002A3A67"/>
    <w:rsid w:val="002A3B02"/>
    <w:rsid w:val="002A4329"/>
    <w:rsid w:val="002A4345"/>
    <w:rsid w:val="002A526C"/>
    <w:rsid w:val="002A612D"/>
    <w:rsid w:val="002A65CB"/>
    <w:rsid w:val="002A6668"/>
    <w:rsid w:val="002A66B7"/>
    <w:rsid w:val="002A7640"/>
    <w:rsid w:val="002A7A34"/>
    <w:rsid w:val="002A7C3F"/>
    <w:rsid w:val="002B0127"/>
    <w:rsid w:val="002B03DC"/>
    <w:rsid w:val="002B0ADE"/>
    <w:rsid w:val="002B0FBD"/>
    <w:rsid w:val="002B1F67"/>
    <w:rsid w:val="002B20C7"/>
    <w:rsid w:val="002B237D"/>
    <w:rsid w:val="002B2940"/>
    <w:rsid w:val="002B341A"/>
    <w:rsid w:val="002B3AA3"/>
    <w:rsid w:val="002B3EE6"/>
    <w:rsid w:val="002B49D1"/>
    <w:rsid w:val="002B4EFE"/>
    <w:rsid w:val="002B52DF"/>
    <w:rsid w:val="002B699B"/>
    <w:rsid w:val="002B73BB"/>
    <w:rsid w:val="002B7A5E"/>
    <w:rsid w:val="002C0D20"/>
    <w:rsid w:val="002C1521"/>
    <w:rsid w:val="002C15C3"/>
    <w:rsid w:val="002C1D42"/>
    <w:rsid w:val="002C259B"/>
    <w:rsid w:val="002C25D1"/>
    <w:rsid w:val="002C2E79"/>
    <w:rsid w:val="002C3301"/>
    <w:rsid w:val="002C3871"/>
    <w:rsid w:val="002C3F27"/>
    <w:rsid w:val="002C3F83"/>
    <w:rsid w:val="002C4086"/>
    <w:rsid w:val="002C53CD"/>
    <w:rsid w:val="002C5B4F"/>
    <w:rsid w:val="002C65B3"/>
    <w:rsid w:val="002C6EA7"/>
    <w:rsid w:val="002C71BB"/>
    <w:rsid w:val="002D0BA2"/>
    <w:rsid w:val="002D0D06"/>
    <w:rsid w:val="002D0D1B"/>
    <w:rsid w:val="002D168E"/>
    <w:rsid w:val="002D1CF2"/>
    <w:rsid w:val="002D1D62"/>
    <w:rsid w:val="002D20B4"/>
    <w:rsid w:val="002D2B2E"/>
    <w:rsid w:val="002D2C78"/>
    <w:rsid w:val="002D320B"/>
    <w:rsid w:val="002D3334"/>
    <w:rsid w:val="002D417C"/>
    <w:rsid w:val="002D5D41"/>
    <w:rsid w:val="002D5E4D"/>
    <w:rsid w:val="002D6141"/>
    <w:rsid w:val="002D6425"/>
    <w:rsid w:val="002D68DE"/>
    <w:rsid w:val="002D694E"/>
    <w:rsid w:val="002D6F1C"/>
    <w:rsid w:val="002D7BB8"/>
    <w:rsid w:val="002D7C71"/>
    <w:rsid w:val="002D7F1B"/>
    <w:rsid w:val="002E0075"/>
    <w:rsid w:val="002E076A"/>
    <w:rsid w:val="002E1143"/>
    <w:rsid w:val="002E1280"/>
    <w:rsid w:val="002E1515"/>
    <w:rsid w:val="002E15EC"/>
    <w:rsid w:val="002E16E2"/>
    <w:rsid w:val="002E340D"/>
    <w:rsid w:val="002E4442"/>
    <w:rsid w:val="002E4E02"/>
    <w:rsid w:val="002E4F10"/>
    <w:rsid w:val="002E5007"/>
    <w:rsid w:val="002E54E1"/>
    <w:rsid w:val="002E578F"/>
    <w:rsid w:val="002E7395"/>
    <w:rsid w:val="002E7946"/>
    <w:rsid w:val="002E7D0F"/>
    <w:rsid w:val="002F0F58"/>
    <w:rsid w:val="002F1051"/>
    <w:rsid w:val="002F1A57"/>
    <w:rsid w:val="002F20DD"/>
    <w:rsid w:val="002F2C84"/>
    <w:rsid w:val="002F37BE"/>
    <w:rsid w:val="002F3DF3"/>
    <w:rsid w:val="002F40CB"/>
    <w:rsid w:val="002F4639"/>
    <w:rsid w:val="002F536D"/>
    <w:rsid w:val="002F77CE"/>
    <w:rsid w:val="002F7E03"/>
    <w:rsid w:val="002F7F32"/>
    <w:rsid w:val="003001B6"/>
    <w:rsid w:val="00300C4F"/>
    <w:rsid w:val="0030371A"/>
    <w:rsid w:val="00303BF7"/>
    <w:rsid w:val="0030478F"/>
    <w:rsid w:val="00304862"/>
    <w:rsid w:val="00304BC8"/>
    <w:rsid w:val="00305809"/>
    <w:rsid w:val="00305AF5"/>
    <w:rsid w:val="00305D61"/>
    <w:rsid w:val="00306832"/>
    <w:rsid w:val="00306DF0"/>
    <w:rsid w:val="00307252"/>
    <w:rsid w:val="003075A3"/>
    <w:rsid w:val="00307863"/>
    <w:rsid w:val="00307F11"/>
    <w:rsid w:val="003104C1"/>
    <w:rsid w:val="0031094A"/>
    <w:rsid w:val="00311264"/>
    <w:rsid w:val="003114B6"/>
    <w:rsid w:val="00313462"/>
    <w:rsid w:val="00314D42"/>
    <w:rsid w:val="00314FD8"/>
    <w:rsid w:val="0031504F"/>
    <w:rsid w:val="00315366"/>
    <w:rsid w:val="003153B9"/>
    <w:rsid w:val="00315EC3"/>
    <w:rsid w:val="00316059"/>
    <w:rsid w:val="003167A3"/>
    <w:rsid w:val="00316822"/>
    <w:rsid w:val="0031721B"/>
    <w:rsid w:val="003177C1"/>
    <w:rsid w:val="00317839"/>
    <w:rsid w:val="00317B24"/>
    <w:rsid w:val="00317BC9"/>
    <w:rsid w:val="00320865"/>
    <w:rsid w:val="00320948"/>
    <w:rsid w:val="00320985"/>
    <w:rsid w:val="00321D31"/>
    <w:rsid w:val="003223F4"/>
    <w:rsid w:val="003226BA"/>
    <w:rsid w:val="00322D22"/>
    <w:rsid w:val="003234D8"/>
    <w:rsid w:val="003239CA"/>
    <w:rsid w:val="00324A0A"/>
    <w:rsid w:val="003255C0"/>
    <w:rsid w:val="0032582D"/>
    <w:rsid w:val="00325E12"/>
    <w:rsid w:val="00327E91"/>
    <w:rsid w:val="00327EB5"/>
    <w:rsid w:val="003309BB"/>
    <w:rsid w:val="003309F0"/>
    <w:rsid w:val="00330AF0"/>
    <w:rsid w:val="0033168D"/>
    <w:rsid w:val="00331F37"/>
    <w:rsid w:val="00332908"/>
    <w:rsid w:val="00332AB9"/>
    <w:rsid w:val="00332DC3"/>
    <w:rsid w:val="003330B6"/>
    <w:rsid w:val="0033321B"/>
    <w:rsid w:val="003332BA"/>
    <w:rsid w:val="0033414F"/>
    <w:rsid w:val="00334809"/>
    <w:rsid w:val="00334898"/>
    <w:rsid w:val="00334B8B"/>
    <w:rsid w:val="00334D84"/>
    <w:rsid w:val="00334F96"/>
    <w:rsid w:val="00335265"/>
    <w:rsid w:val="0033534A"/>
    <w:rsid w:val="0033634B"/>
    <w:rsid w:val="0033643D"/>
    <w:rsid w:val="0033660B"/>
    <w:rsid w:val="00336C24"/>
    <w:rsid w:val="00341009"/>
    <w:rsid w:val="003410BC"/>
    <w:rsid w:val="0034245C"/>
    <w:rsid w:val="0034309C"/>
    <w:rsid w:val="0034332D"/>
    <w:rsid w:val="003438E7"/>
    <w:rsid w:val="00343D8F"/>
    <w:rsid w:val="0034444F"/>
    <w:rsid w:val="00344C8E"/>
    <w:rsid w:val="0034514E"/>
    <w:rsid w:val="0034592F"/>
    <w:rsid w:val="00345A32"/>
    <w:rsid w:val="00345C7F"/>
    <w:rsid w:val="00346066"/>
    <w:rsid w:val="0034613A"/>
    <w:rsid w:val="00346222"/>
    <w:rsid w:val="00346EFF"/>
    <w:rsid w:val="0035017B"/>
    <w:rsid w:val="003502C1"/>
    <w:rsid w:val="003505AA"/>
    <w:rsid w:val="00350E29"/>
    <w:rsid w:val="003512E3"/>
    <w:rsid w:val="00351ECC"/>
    <w:rsid w:val="00351FB4"/>
    <w:rsid w:val="00352A25"/>
    <w:rsid w:val="00352DB5"/>
    <w:rsid w:val="00353976"/>
    <w:rsid w:val="00353EC4"/>
    <w:rsid w:val="00354577"/>
    <w:rsid w:val="00354863"/>
    <w:rsid w:val="00354D78"/>
    <w:rsid w:val="00355544"/>
    <w:rsid w:val="00355B76"/>
    <w:rsid w:val="00356283"/>
    <w:rsid w:val="003571DE"/>
    <w:rsid w:val="003574D1"/>
    <w:rsid w:val="00357EE1"/>
    <w:rsid w:val="0036008C"/>
    <w:rsid w:val="00361517"/>
    <w:rsid w:val="00361D51"/>
    <w:rsid w:val="00362D8E"/>
    <w:rsid w:val="00363227"/>
    <w:rsid w:val="00363411"/>
    <w:rsid w:val="003634D6"/>
    <w:rsid w:val="003643AC"/>
    <w:rsid w:val="003646A0"/>
    <w:rsid w:val="00364983"/>
    <w:rsid w:val="00365560"/>
    <w:rsid w:val="00365C5B"/>
    <w:rsid w:val="00365D22"/>
    <w:rsid w:val="00365EFF"/>
    <w:rsid w:val="003666B5"/>
    <w:rsid w:val="00366734"/>
    <w:rsid w:val="0036727A"/>
    <w:rsid w:val="00367608"/>
    <w:rsid w:val="00367927"/>
    <w:rsid w:val="00367C44"/>
    <w:rsid w:val="00367DAB"/>
    <w:rsid w:val="003707CF"/>
    <w:rsid w:val="00370D6F"/>
    <w:rsid w:val="00371ACC"/>
    <w:rsid w:val="00371DC4"/>
    <w:rsid w:val="00371F01"/>
    <w:rsid w:val="00371F09"/>
    <w:rsid w:val="00372771"/>
    <w:rsid w:val="00372CD5"/>
    <w:rsid w:val="00373025"/>
    <w:rsid w:val="00375080"/>
    <w:rsid w:val="00375107"/>
    <w:rsid w:val="00375307"/>
    <w:rsid w:val="0037553C"/>
    <w:rsid w:val="00377443"/>
    <w:rsid w:val="0037757D"/>
    <w:rsid w:val="00377A8E"/>
    <w:rsid w:val="00377B59"/>
    <w:rsid w:val="00381A0E"/>
    <w:rsid w:val="00381BB1"/>
    <w:rsid w:val="00382561"/>
    <w:rsid w:val="00382EDB"/>
    <w:rsid w:val="00383056"/>
    <w:rsid w:val="0038349D"/>
    <w:rsid w:val="00383C10"/>
    <w:rsid w:val="00383EE0"/>
    <w:rsid w:val="0038409E"/>
    <w:rsid w:val="00385C3F"/>
    <w:rsid w:val="00386048"/>
    <w:rsid w:val="00386ADF"/>
    <w:rsid w:val="00386C7B"/>
    <w:rsid w:val="003878FA"/>
    <w:rsid w:val="00387EF7"/>
    <w:rsid w:val="00390C08"/>
    <w:rsid w:val="00390DEB"/>
    <w:rsid w:val="00391472"/>
    <w:rsid w:val="00391B68"/>
    <w:rsid w:val="00391F49"/>
    <w:rsid w:val="003925BA"/>
    <w:rsid w:val="0039374C"/>
    <w:rsid w:val="00393757"/>
    <w:rsid w:val="00393F8F"/>
    <w:rsid w:val="00394086"/>
    <w:rsid w:val="003940FF"/>
    <w:rsid w:val="00394481"/>
    <w:rsid w:val="003947FB"/>
    <w:rsid w:val="00394FEF"/>
    <w:rsid w:val="00396103"/>
    <w:rsid w:val="003967A9"/>
    <w:rsid w:val="003967E7"/>
    <w:rsid w:val="00397034"/>
    <w:rsid w:val="00397B30"/>
    <w:rsid w:val="003A04A2"/>
    <w:rsid w:val="003A0717"/>
    <w:rsid w:val="003A09F2"/>
    <w:rsid w:val="003A1B6A"/>
    <w:rsid w:val="003A2424"/>
    <w:rsid w:val="003A24B4"/>
    <w:rsid w:val="003A3B71"/>
    <w:rsid w:val="003A3D3F"/>
    <w:rsid w:val="003A420B"/>
    <w:rsid w:val="003A4A3C"/>
    <w:rsid w:val="003A52F1"/>
    <w:rsid w:val="003A5681"/>
    <w:rsid w:val="003A56EE"/>
    <w:rsid w:val="003A5B4E"/>
    <w:rsid w:val="003A5F3B"/>
    <w:rsid w:val="003B0A77"/>
    <w:rsid w:val="003B0BFC"/>
    <w:rsid w:val="003B0E47"/>
    <w:rsid w:val="003B1902"/>
    <w:rsid w:val="003B20A0"/>
    <w:rsid w:val="003B2659"/>
    <w:rsid w:val="003B2C42"/>
    <w:rsid w:val="003B2D06"/>
    <w:rsid w:val="003B3054"/>
    <w:rsid w:val="003B330D"/>
    <w:rsid w:val="003B3364"/>
    <w:rsid w:val="003B370C"/>
    <w:rsid w:val="003B38BC"/>
    <w:rsid w:val="003B3C9A"/>
    <w:rsid w:val="003B4919"/>
    <w:rsid w:val="003B49BD"/>
    <w:rsid w:val="003B5176"/>
    <w:rsid w:val="003B54E3"/>
    <w:rsid w:val="003B5CB8"/>
    <w:rsid w:val="003B5F34"/>
    <w:rsid w:val="003B637E"/>
    <w:rsid w:val="003B6B31"/>
    <w:rsid w:val="003B7A79"/>
    <w:rsid w:val="003B7F25"/>
    <w:rsid w:val="003C091E"/>
    <w:rsid w:val="003C0B23"/>
    <w:rsid w:val="003C127B"/>
    <w:rsid w:val="003C1586"/>
    <w:rsid w:val="003C2AA4"/>
    <w:rsid w:val="003C3415"/>
    <w:rsid w:val="003C3447"/>
    <w:rsid w:val="003C652B"/>
    <w:rsid w:val="003C6558"/>
    <w:rsid w:val="003C6D3C"/>
    <w:rsid w:val="003C6D42"/>
    <w:rsid w:val="003C7096"/>
    <w:rsid w:val="003C7B7D"/>
    <w:rsid w:val="003C7BF1"/>
    <w:rsid w:val="003D03D5"/>
    <w:rsid w:val="003D0611"/>
    <w:rsid w:val="003D0EE2"/>
    <w:rsid w:val="003D1457"/>
    <w:rsid w:val="003D22A1"/>
    <w:rsid w:val="003D2FCA"/>
    <w:rsid w:val="003D4313"/>
    <w:rsid w:val="003D48B5"/>
    <w:rsid w:val="003D4D34"/>
    <w:rsid w:val="003D5703"/>
    <w:rsid w:val="003D58B0"/>
    <w:rsid w:val="003D5CD2"/>
    <w:rsid w:val="003D6228"/>
    <w:rsid w:val="003D6E79"/>
    <w:rsid w:val="003D6F88"/>
    <w:rsid w:val="003D6FAB"/>
    <w:rsid w:val="003D71AA"/>
    <w:rsid w:val="003D7D08"/>
    <w:rsid w:val="003E0FC6"/>
    <w:rsid w:val="003E141B"/>
    <w:rsid w:val="003E1454"/>
    <w:rsid w:val="003E176E"/>
    <w:rsid w:val="003E1B6C"/>
    <w:rsid w:val="003E1CA0"/>
    <w:rsid w:val="003E25F1"/>
    <w:rsid w:val="003E29C3"/>
    <w:rsid w:val="003E2DE4"/>
    <w:rsid w:val="003E32CA"/>
    <w:rsid w:val="003E35D6"/>
    <w:rsid w:val="003E4895"/>
    <w:rsid w:val="003E48E1"/>
    <w:rsid w:val="003E53C5"/>
    <w:rsid w:val="003E5608"/>
    <w:rsid w:val="003E5DA1"/>
    <w:rsid w:val="003E694B"/>
    <w:rsid w:val="003E6B52"/>
    <w:rsid w:val="003E7050"/>
    <w:rsid w:val="003E7548"/>
    <w:rsid w:val="003E7D5E"/>
    <w:rsid w:val="003F03B0"/>
    <w:rsid w:val="003F099D"/>
    <w:rsid w:val="003F09C1"/>
    <w:rsid w:val="003F0D3D"/>
    <w:rsid w:val="003F0EDF"/>
    <w:rsid w:val="003F0FBB"/>
    <w:rsid w:val="003F1315"/>
    <w:rsid w:val="003F1738"/>
    <w:rsid w:val="003F224F"/>
    <w:rsid w:val="003F26A3"/>
    <w:rsid w:val="003F3121"/>
    <w:rsid w:val="003F343D"/>
    <w:rsid w:val="003F4780"/>
    <w:rsid w:val="003F4E91"/>
    <w:rsid w:val="003F5133"/>
    <w:rsid w:val="003F6C7F"/>
    <w:rsid w:val="003F7BEC"/>
    <w:rsid w:val="003F7EC2"/>
    <w:rsid w:val="004002BB"/>
    <w:rsid w:val="00400516"/>
    <w:rsid w:val="00400850"/>
    <w:rsid w:val="00400AAC"/>
    <w:rsid w:val="00400ECF"/>
    <w:rsid w:val="0040114E"/>
    <w:rsid w:val="00403A03"/>
    <w:rsid w:val="00403DE7"/>
    <w:rsid w:val="00404D7E"/>
    <w:rsid w:val="00405125"/>
    <w:rsid w:val="0040524D"/>
    <w:rsid w:val="00405ECA"/>
    <w:rsid w:val="0040627A"/>
    <w:rsid w:val="00406A03"/>
    <w:rsid w:val="004070B5"/>
    <w:rsid w:val="00407138"/>
    <w:rsid w:val="004077BC"/>
    <w:rsid w:val="00410D95"/>
    <w:rsid w:val="00410E31"/>
    <w:rsid w:val="00411145"/>
    <w:rsid w:val="00411365"/>
    <w:rsid w:val="0041150B"/>
    <w:rsid w:val="0041163B"/>
    <w:rsid w:val="00412B8D"/>
    <w:rsid w:val="00413056"/>
    <w:rsid w:val="0041306E"/>
    <w:rsid w:val="004131B7"/>
    <w:rsid w:val="00413269"/>
    <w:rsid w:val="00414B49"/>
    <w:rsid w:val="00414EC3"/>
    <w:rsid w:val="00415102"/>
    <w:rsid w:val="004161E3"/>
    <w:rsid w:val="0041650E"/>
    <w:rsid w:val="00416BD8"/>
    <w:rsid w:val="004170A8"/>
    <w:rsid w:val="00420725"/>
    <w:rsid w:val="00421211"/>
    <w:rsid w:val="00421333"/>
    <w:rsid w:val="00421689"/>
    <w:rsid w:val="00421CF0"/>
    <w:rsid w:val="00421D10"/>
    <w:rsid w:val="004223B1"/>
    <w:rsid w:val="00422898"/>
    <w:rsid w:val="0042339D"/>
    <w:rsid w:val="00423914"/>
    <w:rsid w:val="00423946"/>
    <w:rsid w:val="00423A70"/>
    <w:rsid w:val="0042414D"/>
    <w:rsid w:val="0042459E"/>
    <w:rsid w:val="0042472C"/>
    <w:rsid w:val="00424DA4"/>
    <w:rsid w:val="00424DB9"/>
    <w:rsid w:val="00425206"/>
    <w:rsid w:val="00425309"/>
    <w:rsid w:val="00425F5E"/>
    <w:rsid w:val="00426942"/>
    <w:rsid w:val="00426FCF"/>
    <w:rsid w:val="0042703D"/>
    <w:rsid w:val="00427AC4"/>
    <w:rsid w:val="00427B69"/>
    <w:rsid w:val="00427F66"/>
    <w:rsid w:val="004304F0"/>
    <w:rsid w:val="0043070F"/>
    <w:rsid w:val="0043096C"/>
    <w:rsid w:val="00432558"/>
    <w:rsid w:val="00434246"/>
    <w:rsid w:val="004345B2"/>
    <w:rsid w:val="004346DE"/>
    <w:rsid w:val="00434A83"/>
    <w:rsid w:val="00434C42"/>
    <w:rsid w:val="004350D9"/>
    <w:rsid w:val="00435494"/>
    <w:rsid w:val="00436552"/>
    <w:rsid w:val="00436825"/>
    <w:rsid w:val="00436D71"/>
    <w:rsid w:val="00436E06"/>
    <w:rsid w:val="004371FD"/>
    <w:rsid w:val="00437854"/>
    <w:rsid w:val="00437F5F"/>
    <w:rsid w:val="004401B3"/>
    <w:rsid w:val="00440CB9"/>
    <w:rsid w:val="00441216"/>
    <w:rsid w:val="00441DAC"/>
    <w:rsid w:val="004429E1"/>
    <w:rsid w:val="00442FC4"/>
    <w:rsid w:val="00443339"/>
    <w:rsid w:val="004446E6"/>
    <w:rsid w:val="004449A1"/>
    <w:rsid w:val="00444B41"/>
    <w:rsid w:val="00444C56"/>
    <w:rsid w:val="004454A6"/>
    <w:rsid w:val="004455BE"/>
    <w:rsid w:val="00445E6F"/>
    <w:rsid w:val="004460F8"/>
    <w:rsid w:val="0044671F"/>
    <w:rsid w:val="004469F2"/>
    <w:rsid w:val="00446DF0"/>
    <w:rsid w:val="0044752F"/>
    <w:rsid w:val="004475C5"/>
    <w:rsid w:val="00450787"/>
    <w:rsid w:val="0045083B"/>
    <w:rsid w:val="00450D18"/>
    <w:rsid w:val="004511EE"/>
    <w:rsid w:val="00451324"/>
    <w:rsid w:val="0045198B"/>
    <w:rsid w:val="00451F67"/>
    <w:rsid w:val="00452099"/>
    <w:rsid w:val="004524E8"/>
    <w:rsid w:val="00452FEC"/>
    <w:rsid w:val="0045344F"/>
    <w:rsid w:val="00453AE4"/>
    <w:rsid w:val="00453C75"/>
    <w:rsid w:val="004542E1"/>
    <w:rsid w:val="00454302"/>
    <w:rsid w:val="00454694"/>
    <w:rsid w:val="00454D53"/>
    <w:rsid w:val="00455D51"/>
    <w:rsid w:val="004565D0"/>
    <w:rsid w:val="00457168"/>
    <w:rsid w:val="0045742D"/>
    <w:rsid w:val="00457C82"/>
    <w:rsid w:val="004602B9"/>
    <w:rsid w:val="00460AD7"/>
    <w:rsid w:val="00460C24"/>
    <w:rsid w:val="00461022"/>
    <w:rsid w:val="004617B1"/>
    <w:rsid w:val="0046194A"/>
    <w:rsid w:val="0046265C"/>
    <w:rsid w:val="004626BA"/>
    <w:rsid w:val="00462984"/>
    <w:rsid w:val="004631D1"/>
    <w:rsid w:val="00463581"/>
    <w:rsid w:val="00463E38"/>
    <w:rsid w:val="00465287"/>
    <w:rsid w:val="00465852"/>
    <w:rsid w:val="00465F8F"/>
    <w:rsid w:val="004677A2"/>
    <w:rsid w:val="00470DFB"/>
    <w:rsid w:val="00470F21"/>
    <w:rsid w:val="00471AA1"/>
    <w:rsid w:val="0047301D"/>
    <w:rsid w:val="00473405"/>
    <w:rsid w:val="00473E5E"/>
    <w:rsid w:val="00474279"/>
    <w:rsid w:val="00474AF4"/>
    <w:rsid w:val="00474B9F"/>
    <w:rsid w:val="00474EE0"/>
    <w:rsid w:val="00474F37"/>
    <w:rsid w:val="0047575C"/>
    <w:rsid w:val="00477AF7"/>
    <w:rsid w:val="004800B3"/>
    <w:rsid w:val="00480736"/>
    <w:rsid w:val="00482257"/>
    <w:rsid w:val="00482423"/>
    <w:rsid w:val="00483828"/>
    <w:rsid w:val="00483CE1"/>
    <w:rsid w:val="0048442D"/>
    <w:rsid w:val="00485894"/>
    <w:rsid w:val="00485960"/>
    <w:rsid w:val="004859D7"/>
    <w:rsid w:val="00485F3D"/>
    <w:rsid w:val="00486336"/>
    <w:rsid w:val="00486450"/>
    <w:rsid w:val="00486E1D"/>
    <w:rsid w:val="0049048E"/>
    <w:rsid w:val="00490B3E"/>
    <w:rsid w:val="00491586"/>
    <w:rsid w:val="00491C61"/>
    <w:rsid w:val="00491EB9"/>
    <w:rsid w:val="00492397"/>
    <w:rsid w:val="004928CD"/>
    <w:rsid w:val="0049387F"/>
    <w:rsid w:val="0049412C"/>
    <w:rsid w:val="00494309"/>
    <w:rsid w:val="00494D14"/>
    <w:rsid w:val="0049555D"/>
    <w:rsid w:val="00495EC8"/>
    <w:rsid w:val="00497486"/>
    <w:rsid w:val="0049754E"/>
    <w:rsid w:val="004976BA"/>
    <w:rsid w:val="00497C99"/>
    <w:rsid w:val="004A04BC"/>
    <w:rsid w:val="004A06B5"/>
    <w:rsid w:val="004A0EE9"/>
    <w:rsid w:val="004A1278"/>
    <w:rsid w:val="004A187B"/>
    <w:rsid w:val="004A1881"/>
    <w:rsid w:val="004A1C00"/>
    <w:rsid w:val="004A1F64"/>
    <w:rsid w:val="004A212B"/>
    <w:rsid w:val="004A29C6"/>
    <w:rsid w:val="004A300A"/>
    <w:rsid w:val="004A31F3"/>
    <w:rsid w:val="004A35A5"/>
    <w:rsid w:val="004A4C15"/>
    <w:rsid w:val="004A4FD8"/>
    <w:rsid w:val="004A51AC"/>
    <w:rsid w:val="004A51F6"/>
    <w:rsid w:val="004A5B8A"/>
    <w:rsid w:val="004A62DC"/>
    <w:rsid w:val="004A6422"/>
    <w:rsid w:val="004A7B4F"/>
    <w:rsid w:val="004B044B"/>
    <w:rsid w:val="004B0C38"/>
    <w:rsid w:val="004B184D"/>
    <w:rsid w:val="004B26EE"/>
    <w:rsid w:val="004B30F0"/>
    <w:rsid w:val="004B335D"/>
    <w:rsid w:val="004B368C"/>
    <w:rsid w:val="004B3947"/>
    <w:rsid w:val="004B4251"/>
    <w:rsid w:val="004B43A4"/>
    <w:rsid w:val="004B4C5A"/>
    <w:rsid w:val="004B4F90"/>
    <w:rsid w:val="004B582C"/>
    <w:rsid w:val="004B6868"/>
    <w:rsid w:val="004B703A"/>
    <w:rsid w:val="004B720E"/>
    <w:rsid w:val="004B7A44"/>
    <w:rsid w:val="004B7E7F"/>
    <w:rsid w:val="004C1796"/>
    <w:rsid w:val="004C23D4"/>
    <w:rsid w:val="004C345E"/>
    <w:rsid w:val="004C41D0"/>
    <w:rsid w:val="004C4298"/>
    <w:rsid w:val="004C48CC"/>
    <w:rsid w:val="004C6580"/>
    <w:rsid w:val="004C6EF1"/>
    <w:rsid w:val="004C6F28"/>
    <w:rsid w:val="004D085B"/>
    <w:rsid w:val="004D12F8"/>
    <w:rsid w:val="004D279B"/>
    <w:rsid w:val="004D2B28"/>
    <w:rsid w:val="004D4017"/>
    <w:rsid w:val="004D4CC2"/>
    <w:rsid w:val="004D4CF2"/>
    <w:rsid w:val="004D4DC8"/>
    <w:rsid w:val="004D62C8"/>
    <w:rsid w:val="004D6373"/>
    <w:rsid w:val="004D7153"/>
    <w:rsid w:val="004D7267"/>
    <w:rsid w:val="004D75D8"/>
    <w:rsid w:val="004D75FC"/>
    <w:rsid w:val="004D7B75"/>
    <w:rsid w:val="004E0DB8"/>
    <w:rsid w:val="004E1155"/>
    <w:rsid w:val="004E1814"/>
    <w:rsid w:val="004E19B6"/>
    <w:rsid w:val="004E1EE4"/>
    <w:rsid w:val="004E266A"/>
    <w:rsid w:val="004E2A84"/>
    <w:rsid w:val="004E3AC2"/>
    <w:rsid w:val="004E3B4A"/>
    <w:rsid w:val="004E417C"/>
    <w:rsid w:val="004E4B24"/>
    <w:rsid w:val="004E4D3F"/>
    <w:rsid w:val="004E526A"/>
    <w:rsid w:val="004E59ED"/>
    <w:rsid w:val="004E6922"/>
    <w:rsid w:val="004E764B"/>
    <w:rsid w:val="004E770F"/>
    <w:rsid w:val="004E7EEC"/>
    <w:rsid w:val="004E7F01"/>
    <w:rsid w:val="004F0105"/>
    <w:rsid w:val="004F08AC"/>
    <w:rsid w:val="004F0A13"/>
    <w:rsid w:val="004F0DD5"/>
    <w:rsid w:val="004F1245"/>
    <w:rsid w:val="004F14FB"/>
    <w:rsid w:val="004F1BCA"/>
    <w:rsid w:val="004F24D6"/>
    <w:rsid w:val="004F2AC3"/>
    <w:rsid w:val="004F4399"/>
    <w:rsid w:val="004F474D"/>
    <w:rsid w:val="004F52F5"/>
    <w:rsid w:val="004F545E"/>
    <w:rsid w:val="004F5A35"/>
    <w:rsid w:val="004F688B"/>
    <w:rsid w:val="004F6D10"/>
    <w:rsid w:val="004F6D97"/>
    <w:rsid w:val="004F70E5"/>
    <w:rsid w:val="004F77C8"/>
    <w:rsid w:val="00500ABA"/>
    <w:rsid w:val="00500AF3"/>
    <w:rsid w:val="005012B5"/>
    <w:rsid w:val="00501535"/>
    <w:rsid w:val="0050199C"/>
    <w:rsid w:val="00501F03"/>
    <w:rsid w:val="005022DC"/>
    <w:rsid w:val="00503475"/>
    <w:rsid w:val="00503555"/>
    <w:rsid w:val="00503D01"/>
    <w:rsid w:val="00503D35"/>
    <w:rsid w:val="005050D0"/>
    <w:rsid w:val="00506183"/>
    <w:rsid w:val="00506F83"/>
    <w:rsid w:val="00507572"/>
    <w:rsid w:val="00507987"/>
    <w:rsid w:val="00511E95"/>
    <w:rsid w:val="00512238"/>
    <w:rsid w:val="00512391"/>
    <w:rsid w:val="0051296D"/>
    <w:rsid w:val="00512BFA"/>
    <w:rsid w:val="00512C7F"/>
    <w:rsid w:val="00512EDB"/>
    <w:rsid w:val="0051392E"/>
    <w:rsid w:val="00513C09"/>
    <w:rsid w:val="0051400C"/>
    <w:rsid w:val="00514055"/>
    <w:rsid w:val="0051425E"/>
    <w:rsid w:val="00514A53"/>
    <w:rsid w:val="00514A54"/>
    <w:rsid w:val="00516594"/>
    <w:rsid w:val="00516D8C"/>
    <w:rsid w:val="00516F2C"/>
    <w:rsid w:val="00517488"/>
    <w:rsid w:val="005178D1"/>
    <w:rsid w:val="005179F3"/>
    <w:rsid w:val="00520513"/>
    <w:rsid w:val="005205F0"/>
    <w:rsid w:val="0052103C"/>
    <w:rsid w:val="00522BCD"/>
    <w:rsid w:val="005230DE"/>
    <w:rsid w:val="00523522"/>
    <w:rsid w:val="005237DB"/>
    <w:rsid w:val="00523938"/>
    <w:rsid w:val="00523AA6"/>
    <w:rsid w:val="005240C7"/>
    <w:rsid w:val="00524770"/>
    <w:rsid w:val="005256D2"/>
    <w:rsid w:val="00525F4F"/>
    <w:rsid w:val="0052610A"/>
    <w:rsid w:val="00526E1B"/>
    <w:rsid w:val="00526FD0"/>
    <w:rsid w:val="005274E1"/>
    <w:rsid w:val="0052754D"/>
    <w:rsid w:val="0053043C"/>
    <w:rsid w:val="0053120F"/>
    <w:rsid w:val="00531CB1"/>
    <w:rsid w:val="005322AD"/>
    <w:rsid w:val="005327F9"/>
    <w:rsid w:val="005338BB"/>
    <w:rsid w:val="005348DA"/>
    <w:rsid w:val="005350FF"/>
    <w:rsid w:val="00536417"/>
    <w:rsid w:val="00536C06"/>
    <w:rsid w:val="0054028D"/>
    <w:rsid w:val="005407B9"/>
    <w:rsid w:val="005420D0"/>
    <w:rsid w:val="00542360"/>
    <w:rsid w:val="00542F9E"/>
    <w:rsid w:val="005430BB"/>
    <w:rsid w:val="005435F4"/>
    <w:rsid w:val="00544533"/>
    <w:rsid w:val="00544C60"/>
    <w:rsid w:val="0054551B"/>
    <w:rsid w:val="005467F7"/>
    <w:rsid w:val="00547173"/>
    <w:rsid w:val="0054733B"/>
    <w:rsid w:val="005474A7"/>
    <w:rsid w:val="0055046B"/>
    <w:rsid w:val="00551774"/>
    <w:rsid w:val="00551910"/>
    <w:rsid w:val="00551D4B"/>
    <w:rsid w:val="0055212C"/>
    <w:rsid w:val="00553A59"/>
    <w:rsid w:val="00556067"/>
    <w:rsid w:val="00556A5D"/>
    <w:rsid w:val="00556E82"/>
    <w:rsid w:val="00557732"/>
    <w:rsid w:val="00557B42"/>
    <w:rsid w:val="00557DC1"/>
    <w:rsid w:val="00557DC4"/>
    <w:rsid w:val="005607BF"/>
    <w:rsid w:val="0056100A"/>
    <w:rsid w:val="00561421"/>
    <w:rsid w:val="005623D5"/>
    <w:rsid w:val="00562ABC"/>
    <w:rsid w:val="00562C96"/>
    <w:rsid w:val="0056320E"/>
    <w:rsid w:val="005639EF"/>
    <w:rsid w:val="00564FCF"/>
    <w:rsid w:val="00565166"/>
    <w:rsid w:val="0056689F"/>
    <w:rsid w:val="00567525"/>
    <w:rsid w:val="00567E8C"/>
    <w:rsid w:val="0057010B"/>
    <w:rsid w:val="00570883"/>
    <w:rsid w:val="005709FD"/>
    <w:rsid w:val="00570E7D"/>
    <w:rsid w:val="005711FE"/>
    <w:rsid w:val="005714F5"/>
    <w:rsid w:val="00571816"/>
    <w:rsid w:val="005718F9"/>
    <w:rsid w:val="00572D9C"/>
    <w:rsid w:val="005743C0"/>
    <w:rsid w:val="005754E1"/>
    <w:rsid w:val="00575888"/>
    <w:rsid w:val="005760DD"/>
    <w:rsid w:val="0057648B"/>
    <w:rsid w:val="00576702"/>
    <w:rsid w:val="005803DE"/>
    <w:rsid w:val="005806D2"/>
    <w:rsid w:val="00580DFA"/>
    <w:rsid w:val="0058133A"/>
    <w:rsid w:val="00581B57"/>
    <w:rsid w:val="00581F74"/>
    <w:rsid w:val="00582723"/>
    <w:rsid w:val="005835A8"/>
    <w:rsid w:val="0058388C"/>
    <w:rsid w:val="00583DE9"/>
    <w:rsid w:val="005845ED"/>
    <w:rsid w:val="005846E7"/>
    <w:rsid w:val="00584CE3"/>
    <w:rsid w:val="005852A3"/>
    <w:rsid w:val="005856DC"/>
    <w:rsid w:val="00585A6B"/>
    <w:rsid w:val="00585F3E"/>
    <w:rsid w:val="00586105"/>
    <w:rsid w:val="00587D35"/>
    <w:rsid w:val="00590291"/>
    <w:rsid w:val="005907C0"/>
    <w:rsid w:val="00591088"/>
    <w:rsid w:val="00591148"/>
    <w:rsid w:val="00591903"/>
    <w:rsid w:val="00591C80"/>
    <w:rsid w:val="00592C12"/>
    <w:rsid w:val="00592CDE"/>
    <w:rsid w:val="0059317A"/>
    <w:rsid w:val="005948AA"/>
    <w:rsid w:val="00594E3C"/>
    <w:rsid w:val="005951C4"/>
    <w:rsid w:val="0059551F"/>
    <w:rsid w:val="00595A62"/>
    <w:rsid w:val="00595A9E"/>
    <w:rsid w:val="00595C91"/>
    <w:rsid w:val="00596200"/>
    <w:rsid w:val="00596A7A"/>
    <w:rsid w:val="00596C98"/>
    <w:rsid w:val="0059748B"/>
    <w:rsid w:val="005974CD"/>
    <w:rsid w:val="005A0AD8"/>
    <w:rsid w:val="005A0CB4"/>
    <w:rsid w:val="005A1A24"/>
    <w:rsid w:val="005A1F6C"/>
    <w:rsid w:val="005A208E"/>
    <w:rsid w:val="005A23EA"/>
    <w:rsid w:val="005A286D"/>
    <w:rsid w:val="005A33B9"/>
    <w:rsid w:val="005A35C6"/>
    <w:rsid w:val="005A38EF"/>
    <w:rsid w:val="005A453D"/>
    <w:rsid w:val="005A4673"/>
    <w:rsid w:val="005A580A"/>
    <w:rsid w:val="005A5AE9"/>
    <w:rsid w:val="005A61CF"/>
    <w:rsid w:val="005A68B6"/>
    <w:rsid w:val="005A69B9"/>
    <w:rsid w:val="005B0077"/>
    <w:rsid w:val="005B0329"/>
    <w:rsid w:val="005B0B20"/>
    <w:rsid w:val="005B0C86"/>
    <w:rsid w:val="005B108A"/>
    <w:rsid w:val="005B125C"/>
    <w:rsid w:val="005B1EAF"/>
    <w:rsid w:val="005B266D"/>
    <w:rsid w:val="005B2A67"/>
    <w:rsid w:val="005B370C"/>
    <w:rsid w:val="005B3A57"/>
    <w:rsid w:val="005B4110"/>
    <w:rsid w:val="005B4139"/>
    <w:rsid w:val="005B413A"/>
    <w:rsid w:val="005B4200"/>
    <w:rsid w:val="005B4539"/>
    <w:rsid w:val="005B6715"/>
    <w:rsid w:val="005B6B56"/>
    <w:rsid w:val="005B70A6"/>
    <w:rsid w:val="005C00BE"/>
    <w:rsid w:val="005C02A9"/>
    <w:rsid w:val="005C114B"/>
    <w:rsid w:val="005C1382"/>
    <w:rsid w:val="005C19FD"/>
    <w:rsid w:val="005C1FCF"/>
    <w:rsid w:val="005C3917"/>
    <w:rsid w:val="005C3AD1"/>
    <w:rsid w:val="005C3D2F"/>
    <w:rsid w:val="005C5DD9"/>
    <w:rsid w:val="005C6A2A"/>
    <w:rsid w:val="005C6BB3"/>
    <w:rsid w:val="005C74C4"/>
    <w:rsid w:val="005C7621"/>
    <w:rsid w:val="005C7887"/>
    <w:rsid w:val="005D03A5"/>
    <w:rsid w:val="005D0669"/>
    <w:rsid w:val="005D086E"/>
    <w:rsid w:val="005D0D64"/>
    <w:rsid w:val="005D1C8B"/>
    <w:rsid w:val="005D21AE"/>
    <w:rsid w:val="005D247E"/>
    <w:rsid w:val="005D2573"/>
    <w:rsid w:val="005D25A7"/>
    <w:rsid w:val="005D3394"/>
    <w:rsid w:val="005D3CE7"/>
    <w:rsid w:val="005D3E9D"/>
    <w:rsid w:val="005D3F58"/>
    <w:rsid w:val="005D497C"/>
    <w:rsid w:val="005D49EC"/>
    <w:rsid w:val="005D5E43"/>
    <w:rsid w:val="005D5F0B"/>
    <w:rsid w:val="005D70C0"/>
    <w:rsid w:val="005D7241"/>
    <w:rsid w:val="005D790B"/>
    <w:rsid w:val="005D7A66"/>
    <w:rsid w:val="005E0A67"/>
    <w:rsid w:val="005E0F88"/>
    <w:rsid w:val="005E1043"/>
    <w:rsid w:val="005E1117"/>
    <w:rsid w:val="005E1D80"/>
    <w:rsid w:val="005E1F9D"/>
    <w:rsid w:val="005E2542"/>
    <w:rsid w:val="005E2CAD"/>
    <w:rsid w:val="005E35FC"/>
    <w:rsid w:val="005E4AB0"/>
    <w:rsid w:val="005E4B09"/>
    <w:rsid w:val="005E4C1A"/>
    <w:rsid w:val="005E4D21"/>
    <w:rsid w:val="005E52D1"/>
    <w:rsid w:val="005E619B"/>
    <w:rsid w:val="005E68AE"/>
    <w:rsid w:val="005E6AB4"/>
    <w:rsid w:val="005E6C48"/>
    <w:rsid w:val="005E76E3"/>
    <w:rsid w:val="005F0936"/>
    <w:rsid w:val="005F0B7C"/>
    <w:rsid w:val="005F17D5"/>
    <w:rsid w:val="005F1A21"/>
    <w:rsid w:val="005F27B1"/>
    <w:rsid w:val="005F2C2A"/>
    <w:rsid w:val="005F3664"/>
    <w:rsid w:val="005F37E7"/>
    <w:rsid w:val="005F4146"/>
    <w:rsid w:val="005F4147"/>
    <w:rsid w:val="005F523B"/>
    <w:rsid w:val="005F5785"/>
    <w:rsid w:val="005F5CB5"/>
    <w:rsid w:val="005F5D93"/>
    <w:rsid w:val="005F5E20"/>
    <w:rsid w:val="005F63CB"/>
    <w:rsid w:val="005F685A"/>
    <w:rsid w:val="005F76C6"/>
    <w:rsid w:val="005F7A19"/>
    <w:rsid w:val="005F7B15"/>
    <w:rsid w:val="005F7DE3"/>
    <w:rsid w:val="006004DC"/>
    <w:rsid w:val="00600732"/>
    <w:rsid w:val="00600749"/>
    <w:rsid w:val="0060128C"/>
    <w:rsid w:val="0060177B"/>
    <w:rsid w:val="0060269F"/>
    <w:rsid w:val="006032CB"/>
    <w:rsid w:val="00603E2A"/>
    <w:rsid w:val="006045E2"/>
    <w:rsid w:val="00605105"/>
    <w:rsid w:val="00605B35"/>
    <w:rsid w:val="00606049"/>
    <w:rsid w:val="006062BE"/>
    <w:rsid w:val="00606507"/>
    <w:rsid w:val="00606B17"/>
    <w:rsid w:val="0060722E"/>
    <w:rsid w:val="00607855"/>
    <w:rsid w:val="00607B13"/>
    <w:rsid w:val="00607E6C"/>
    <w:rsid w:val="006101B6"/>
    <w:rsid w:val="0061022E"/>
    <w:rsid w:val="006102F2"/>
    <w:rsid w:val="00610B22"/>
    <w:rsid w:val="00610DC1"/>
    <w:rsid w:val="00610E33"/>
    <w:rsid w:val="006115B2"/>
    <w:rsid w:val="00611AD6"/>
    <w:rsid w:val="00611C8C"/>
    <w:rsid w:val="00612149"/>
    <w:rsid w:val="00612DCE"/>
    <w:rsid w:val="00613559"/>
    <w:rsid w:val="00613A5B"/>
    <w:rsid w:val="006144E2"/>
    <w:rsid w:val="00614809"/>
    <w:rsid w:val="006151A1"/>
    <w:rsid w:val="00615372"/>
    <w:rsid w:val="00615606"/>
    <w:rsid w:val="006164B3"/>
    <w:rsid w:val="00616AD4"/>
    <w:rsid w:val="00616B7B"/>
    <w:rsid w:val="0061761C"/>
    <w:rsid w:val="00617ACD"/>
    <w:rsid w:val="00617BD5"/>
    <w:rsid w:val="00620064"/>
    <w:rsid w:val="00620114"/>
    <w:rsid w:val="00620914"/>
    <w:rsid w:val="00621B89"/>
    <w:rsid w:val="006220EA"/>
    <w:rsid w:val="0062236B"/>
    <w:rsid w:val="00622FB6"/>
    <w:rsid w:val="00623073"/>
    <w:rsid w:val="006231AF"/>
    <w:rsid w:val="006236E0"/>
    <w:rsid w:val="006240C1"/>
    <w:rsid w:val="0062468D"/>
    <w:rsid w:val="00625582"/>
    <w:rsid w:val="006256D1"/>
    <w:rsid w:val="006260CC"/>
    <w:rsid w:val="00626594"/>
    <w:rsid w:val="00626597"/>
    <w:rsid w:val="00626D5A"/>
    <w:rsid w:val="00626F19"/>
    <w:rsid w:val="0062741A"/>
    <w:rsid w:val="00627BD2"/>
    <w:rsid w:val="00630388"/>
    <w:rsid w:val="006308CF"/>
    <w:rsid w:val="00630C29"/>
    <w:rsid w:val="00631585"/>
    <w:rsid w:val="006316D1"/>
    <w:rsid w:val="00631840"/>
    <w:rsid w:val="00631B02"/>
    <w:rsid w:val="00631E6A"/>
    <w:rsid w:val="006324F8"/>
    <w:rsid w:val="00632D64"/>
    <w:rsid w:val="006335B0"/>
    <w:rsid w:val="0063397B"/>
    <w:rsid w:val="0063409D"/>
    <w:rsid w:val="006343A2"/>
    <w:rsid w:val="0063508E"/>
    <w:rsid w:val="006352FB"/>
    <w:rsid w:val="006357EE"/>
    <w:rsid w:val="006359AB"/>
    <w:rsid w:val="00636506"/>
    <w:rsid w:val="006367C5"/>
    <w:rsid w:val="00637250"/>
    <w:rsid w:val="00637567"/>
    <w:rsid w:val="00640321"/>
    <w:rsid w:val="00640809"/>
    <w:rsid w:val="00640A38"/>
    <w:rsid w:val="00640CEC"/>
    <w:rsid w:val="00641024"/>
    <w:rsid w:val="00641030"/>
    <w:rsid w:val="006415A0"/>
    <w:rsid w:val="0064166F"/>
    <w:rsid w:val="00641F8C"/>
    <w:rsid w:val="00642877"/>
    <w:rsid w:val="00642B86"/>
    <w:rsid w:val="00642FD6"/>
    <w:rsid w:val="0064320C"/>
    <w:rsid w:val="00643DAA"/>
    <w:rsid w:val="00644445"/>
    <w:rsid w:val="006449EE"/>
    <w:rsid w:val="00645228"/>
    <w:rsid w:val="00646261"/>
    <w:rsid w:val="00646736"/>
    <w:rsid w:val="00647706"/>
    <w:rsid w:val="006504B3"/>
    <w:rsid w:val="006506AC"/>
    <w:rsid w:val="00650924"/>
    <w:rsid w:val="006519DA"/>
    <w:rsid w:val="00651E02"/>
    <w:rsid w:val="00652DE4"/>
    <w:rsid w:val="00653503"/>
    <w:rsid w:val="00653552"/>
    <w:rsid w:val="0065384C"/>
    <w:rsid w:val="00653D8E"/>
    <w:rsid w:val="00654FF7"/>
    <w:rsid w:val="006552F8"/>
    <w:rsid w:val="0065683B"/>
    <w:rsid w:val="00656978"/>
    <w:rsid w:val="00656E36"/>
    <w:rsid w:val="00657D53"/>
    <w:rsid w:val="00657FB0"/>
    <w:rsid w:val="0066011F"/>
    <w:rsid w:val="0066083E"/>
    <w:rsid w:val="006614D4"/>
    <w:rsid w:val="006620F0"/>
    <w:rsid w:val="006621A1"/>
    <w:rsid w:val="00662615"/>
    <w:rsid w:val="0066269E"/>
    <w:rsid w:val="006626BD"/>
    <w:rsid w:val="006628A3"/>
    <w:rsid w:val="00662D95"/>
    <w:rsid w:val="00663080"/>
    <w:rsid w:val="00663394"/>
    <w:rsid w:val="006636BF"/>
    <w:rsid w:val="00663C72"/>
    <w:rsid w:val="00663DEA"/>
    <w:rsid w:val="00664857"/>
    <w:rsid w:val="00664BC7"/>
    <w:rsid w:val="00664FBC"/>
    <w:rsid w:val="00665AFF"/>
    <w:rsid w:val="00666746"/>
    <w:rsid w:val="00667F3B"/>
    <w:rsid w:val="0067052C"/>
    <w:rsid w:val="0067068F"/>
    <w:rsid w:val="006708F4"/>
    <w:rsid w:val="006711C8"/>
    <w:rsid w:val="006717FB"/>
    <w:rsid w:val="006723BD"/>
    <w:rsid w:val="0067247B"/>
    <w:rsid w:val="00672802"/>
    <w:rsid w:val="00672C3E"/>
    <w:rsid w:val="00672DBB"/>
    <w:rsid w:val="00672F1B"/>
    <w:rsid w:val="00673219"/>
    <w:rsid w:val="006732EF"/>
    <w:rsid w:val="006741C9"/>
    <w:rsid w:val="006748A9"/>
    <w:rsid w:val="00674B43"/>
    <w:rsid w:val="00675670"/>
    <w:rsid w:val="00676249"/>
    <w:rsid w:val="006762C3"/>
    <w:rsid w:val="00676AE3"/>
    <w:rsid w:val="00676B7B"/>
    <w:rsid w:val="006801E9"/>
    <w:rsid w:val="00680285"/>
    <w:rsid w:val="006805DA"/>
    <w:rsid w:val="00680B2E"/>
    <w:rsid w:val="00680DF3"/>
    <w:rsid w:val="0068189A"/>
    <w:rsid w:val="00681A48"/>
    <w:rsid w:val="0068206D"/>
    <w:rsid w:val="006829F0"/>
    <w:rsid w:val="00682A19"/>
    <w:rsid w:val="0068332E"/>
    <w:rsid w:val="006837C6"/>
    <w:rsid w:val="006837D3"/>
    <w:rsid w:val="00683802"/>
    <w:rsid w:val="00683C1C"/>
    <w:rsid w:val="00683E62"/>
    <w:rsid w:val="006845C5"/>
    <w:rsid w:val="00686494"/>
    <w:rsid w:val="00686F03"/>
    <w:rsid w:val="006870F4"/>
    <w:rsid w:val="00687762"/>
    <w:rsid w:val="00687C16"/>
    <w:rsid w:val="00690108"/>
    <w:rsid w:val="006902D3"/>
    <w:rsid w:val="0069077F"/>
    <w:rsid w:val="00690D96"/>
    <w:rsid w:val="00690F06"/>
    <w:rsid w:val="0069144E"/>
    <w:rsid w:val="0069185F"/>
    <w:rsid w:val="00691F02"/>
    <w:rsid w:val="00692099"/>
    <w:rsid w:val="00692123"/>
    <w:rsid w:val="006927AA"/>
    <w:rsid w:val="00692ACE"/>
    <w:rsid w:val="00692D97"/>
    <w:rsid w:val="00696168"/>
    <w:rsid w:val="0069695B"/>
    <w:rsid w:val="00697094"/>
    <w:rsid w:val="0069722F"/>
    <w:rsid w:val="00697606"/>
    <w:rsid w:val="00697683"/>
    <w:rsid w:val="006A045D"/>
    <w:rsid w:val="006A12C7"/>
    <w:rsid w:val="006A1764"/>
    <w:rsid w:val="006A221A"/>
    <w:rsid w:val="006A2286"/>
    <w:rsid w:val="006A26DA"/>
    <w:rsid w:val="006A2A80"/>
    <w:rsid w:val="006A2F6E"/>
    <w:rsid w:val="006A3CC9"/>
    <w:rsid w:val="006A3E3A"/>
    <w:rsid w:val="006A4960"/>
    <w:rsid w:val="006A515D"/>
    <w:rsid w:val="006A533F"/>
    <w:rsid w:val="006A565F"/>
    <w:rsid w:val="006A61C4"/>
    <w:rsid w:val="006A6641"/>
    <w:rsid w:val="006A6937"/>
    <w:rsid w:val="006A6AEE"/>
    <w:rsid w:val="006A6E16"/>
    <w:rsid w:val="006A7E24"/>
    <w:rsid w:val="006B0FB4"/>
    <w:rsid w:val="006B2FA9"/>
    <w:rsid w:val="006B3125"/>
    <w:rsid w:val="006B3C0C"/>
    <w:rsid w:val="006B3FE0"/>
    <w:rsid w:val="006B4CB9"/>
    <w:rsid w:val="006B4DCA"/>
    <w:rsid w:val="006B50C3"/>
    <w:rsid w:val="006B554B"/>
    <w:rsid w:val="006B629E"/>
    <w:rsid w:val="006B68A6"/>
    <w:rsid w:val="006B6F0B"/>
    <w:rsid w:val="006B7F38"/>
    <w:rsid w:val="006C06E5"/>
    <w:rsid w:val="006C12F9"/>
    <w:rsid w:val="006C1408"/>
    <w:rsid w:val="006C252C"/>
    <w:rsid w:val="006C3111"/>
    <w:rsid w:val="006C3420"/>
    <w:rsid w:val="006C43B5"/>
    <w:rsid w:val="006C4546"/>
    <w:rsid w:val="006C4C9E"/>
    <w:rsid w:val="006C4D2D"/>
    <w:rsid w:val="006C4D8C"/>
    <w:rsid w:val="006C58F4"/>
    <w:rsid w:val="006C5E8E"/>
    <w:rsid w:val="006C6C96"/>
    <w:rsid w:val="006D0473"/>
    <w:rsid w:val="006D076D"/>
    <w:rsid w:val="006D2E1A"/>
    <w:rsid w:val="006D317C"/>
    <w:rsid w:val="006D33AB"/>
    <w:rsid w:val="006D40A0"/>
    <w:rsid w:val="006D41B2"/>
    <w:rsid w:val="006D46B0"/>
    <w:rsid w:val="006D4A36"/>
    <w:rsid w:val="006D4D09"/>
    <w:rsid w:val="006D54D1"/>
    <w:rsid w:val="006E005E"/>
    <w:rsid w:val="006E0163"/>
    <w:rsid w:val="006E0444"/>
    <w:rsid w:val="006E0769"/>
    <w:rsid w:val="006E0C7F"/>
    <w:rsid w:val="006E1481"/>
    <w:rsid w:val="006E272B"/>
    <w:rsid w:val="006E4AB5"/>
    <w:rsid w:val="006E4BAF"/>
    <w:rsid w:val="006E56BE"/>
    <w:rsid w:val="006E5DF4"/>
    <w:rsid w:val="006E6058"/>
    <w:rsid w:val="006E69FE"/>
    <w:rsid w:val="006E715D"/>
    <w:rsid w:val="006E72F9"/>
    <w:rsid w:val="006E73FF"/>
    <w:rsid w:val="006E7A79"/>
    <w:rsid w:val="006E7CCA"/>
    <w:rsid w:val="006E7DF5"/>
    <w:rsid w:val="006F0269"/>
    <w:rsid w:val="006F045B"/>
    <w:rsid w:val="006F05F0"/>
    <w:rsid w:val="006F0B3A"/>
    <w:rsid w:val="006F10FD"/>
    <w:rsid w:val="006F1E0A"/>
    <w:rsid w:val="006F204A"/>
    <w:rsid w:val="006F274C"/>
    <w:rsid w:val="006F2A76"/>
    <w:rsid w:val="006F372D"/>
    <w:rsid w:val="006F3B0E"/>
    <w:rsid w:val="006F509E"/>
    <w:rsid w:val="006F6DDE"/>
    <w:rsid w:val="007012B0"/>
    <w:rsid w:val="007014D1"/>
    <w:rsid w:val="007016B9"/>
    <w:rsid w:val="0070184E"/>
    <w:rsid w:val="00701995"/>
    <w:rsid w:val="00701E16"/>
    <w:rsid w:val="00701FFE"/>
    <w:rsid w:val="00702981"/>
    <w:rsid w:val="00702F82"/>
    <w:rsid w:val="00704378"/>
    <w:rsid w:val="0070487D"/>
    <w:rsid w:val="007048B9"/>
    <w:rsid w:val="00704A42"/>
    <w:rsid w:val="00705BA9"/>
    <w:rsid w:val="007062D6"/>
    <w:rsid w:val="00706659"/>
    <w:rsid w:val="00706C5F"/>
    <w:rsid w:val="0070705C"/>
    <w:rsid w:val="007076B9"/>
    <w:rsid w:val="0070777F"/>
    <w:rsid w:val="007078A4"/>
    <w:rsid w:val="0071149A"/>
    <w:rsid w:val="00711A8F"/>
    <w:rsid w:val="007123E5"/>
    <w:rsid w:val="00712F73"/>
    <w:rsid w:val="00713B58"/>
    <w:rsid w:val="007140D8"/>
    <w:rsid w:val="00714386"/>
    <w:rsid w:val="007145C0"/>
    <w:rsid w:val="007155E1"/>
    <w:rsid w:val="00715A06"/>
    <w:rsid w:val="007162C6"/>
    <w:rsid w:val="007165F9"/>
    <w:rsid w:val="007166C2"/>
    <w:rsid w:val="00716E75"/>
    <w:rsid w:val="00716EE5"/>
    <w:rsid w:val="00717279"/>
    <w:rsid w:val="007177DF"/>
    <w:rsid w:val="00717DDD"/>
    <w:rsid w:val="007202CA"/>
    <w:rsid w:val="00720B35"/>
    <w:rsid w:val="00720F44"/>
    <w:rsid w:val="0072100D"/>
    <w:rsid w:val="00721CD3"/>
    <w:rsid w:val="007226CE"/>
    <w:rsid w:val="007236AA"/>
    <w:rsid w:val="007236D8"/>
    <w:rsid w:val="00723BB2"/>
    <w:rsid w:val="00724381"/>
    <w:rsid w:val="00724567"/>
    <w:rsid w:val="007248C4"/>
    <w:rsid w:val="00724DC4"/>
    <w:rsid w:val="007255AE"/>
    <w:rsid w:val="00725688"/>
    <w:rsid w:val="007266D2"/>
    <w:rsid w:val="007269B3"/>
    <w:rsid w:val="00727087"/>
    <w:rsid w:val="00727090"/>
    <w:rsid w:val="00727337"/>
    <w:rsid w:val="007275FC"/>
    <w:rsid w:val="00727B04"/>
    <w:rsid w:val="007300B0"/>
    <w:rsid w:val="0073026D"/>
    <w:rsid w:val="0073100E"/>
    <w:rsid w:val="00731062"/>
    <w:rsid w:val="00731244"/>
    <w:rsid w:val="00731EDE"/>
    <w:rsid w:val="007321E6"/>
    <w:rsid w:val="007324AF"/>
    <w:rsid w:val="007338C3"/>
    <w:rsid w:val="00734C0A"/>
    <w:rsid w:val="00734F44"/>
    <w:rsid w:val="00735028"/>
    <w:rsid w:val="007355CE"/>
    <w:rsid w:val="007357EA"/>
    <w:rsid w:val="00735DE9"/>
    <w:rsid w:val="0073650A"/>
    <w:rsid w:val="007412E8"/>
    <w:rsid w:val="0074281E"/>
    <w:rsid w:val="00742C01"/>
    <w:rsid w:val="00742DA9"/>
    <w:rsid w:val="00744301"/>
    <w:rsid w:val="007443AC"/>
    <w:rsid w:val="0074460E"/>
    <w:rsid w:val="00745CE2"/>
    <w:rsid w:val="00746A26"/>
    <w:rsid w:val="00746A97"/>
    <w:rsid w:val="00746CFB"/>
    <w:rsid w:val="007472C1"/>
    <w:rsid w:val="0074769C"/>
    <w:rsid w:val="00747C17"/>
    <w:rsid w:val="0075017C"/>
    <w:rsid w:val="007507C4"/>
    <w:rsid w:val="007515EF"/>
    <w:rsid w:val="00751781"/>
    <w:rsid w:val="0075180E"/>
    <w:rsid w:val="00751AB4"/>
    <w:rsid w:val="00752561"/>
    <w:rsid w:val="00753543"/>
    <w:rsid w:val="00753D6E"/>
    <w:rsid w:val="0075434D"/>
    <w:rsid w:val="00754585"/>
    <w:rsid w:val="00755B04"/>
    <w:rsid w:val="00756317"/>
    <w:rsid w:val="00756603"/>
    <w:rsid w:val="00756A94"/>
    <w:rsid w:val="0075704F"/>
    <w:rsid w:val="007601B4"/>
    <w:rsid w:val="00760614"/>
    <w:rsid w:val="00760837"/>
    <w:rsid w:val="00760C62"/>
    <w:rsid w:val="00761325"/>
    <w:rsid w:val="00761C97"/>
    <w:rsid w:val="00761CA4"/>
    <w:rsid w:val="00761D0D"/>
    <w:rsid w:val="007624EA"/>
    <w:rsid w:val="007642B6"/>
    <w:rsid w:val="00764D52"/>
    <w:rsid w:val="00765092"/>
    <w:rsid w:val="00765A42"/>
    <w:rsid w:val="007667AF"/>
    <w:rsid w:val="0076683C"/>
    <w:rsid w:val="00766EDB"/>
    <w:rsid w:val="00766F34"/>
    <w:rsid w:val="0076777E"/>
    <w:rsid w:val="00767B34"/>
    <w:rsid w:val="00767CBF"/>
    <w:rsid w:val="00770709"/>
    <w:rsid w:val="007710F7"/>
    <w:rsid w:val="00771332"/>
    <w:rsid w:val="00772194"/>
    <w:rsid w:val="007727A8"/>
    <w:rsid w:val="00772881"/>
    <w:rsid w:val="00772C17"/>
    <w:rsid w:val="007734A4"/>
    <w:rsid w:val="00773DC9"/>
    <w:rsid w:val="007743FF"/>
    <w:rsid w:val="007744A6"/>
    <w:rsid w:val="00774E6E"/>
    <w:rsid w:val="007750DC"/>
    <w:rsid w:val="007751B8"/>
    <w:rsid w:val="00775DD8"/>
    <w:rsid w:val="00775E6B"/>
    <w:rsid w:val="00776106"/>
    <w:rsid w:val="0077627B"/>
    <w:rsid w:val="00776625"/>
    <w:rsid w:val="00776D9C"/>
    <w:rsid w:val="00780718"/>
    <w:rsid w:val="007815C5"/>
    <w:rsid w:val="00781D75"/>
    <w:rsid w:val="00781F37"/>
    <w:rsid w:val="00782406"/>
    <w:rsid w:val="007825A6"/>
    <w:rsid w:val="007826AC"/>
    <w:rsid w:val="00782805"/>
    <w:rsid w:val="0078371B"/>
    <w:rsid w:val="00783B4F"/>
    <w:rsid w:val="00783D72"/>
    <w:rsid w:val="00784169"/>
    <w:rsid w:val="007846F1"/>
    <w:rsid w:val="007848C0"/>
    <w:rsid w:val="007851D5"/>
    <w:rsid w:val="007861B8"/>
    <w:rsid w:val="0079015C"/>
    <w:rsid w:val="00790C62"/>
    <w:rsid w:val="007910FF"/>
    <w:rsid w:val="00791E72"/>
    <w:rsid w:val="007921B8"/>
    <w:rsid w:val="007922C4"/>
    <w:rsid w:val="00792B56"/>
    <w:rsid w:val="00792D60"/>
    <w:rsid w:val="0079303F"/>
    <w:rsid w:val="00793A94"/>
    <w:rsid w:val="00794DFC"/>
    <w:rsid w:val="007950E3"/>
    <w:rsid w:val="0079529C"/>
    <w:rsid w:val="007970B8"/>
    <w:rsid w:val="00797BC3"/>
    <w:rsid w:val="007A0325"/>
    <w:rsid w:val="007A136E"/>
    <w:rsid w:val="007A1C33"/>
    <w:rsid w:val="007A1D33"/>
    <w:rsid w:val="007A252F"/>
    <w:rsid w:val="007A2D3A"/>
    <w:rsid w:val="007A2E54"/>
    <w:rsid w:val="007A3C9D"/>
    <w:rsid w:val="007A4957"/>
    <w:rsid w:val="007A4C1D"/>
    <w:rsid w:val="007A4DB2"/>
    <w:rsid w:val="007A4DD1"/>
    <w:rsid w:val="007A4E44"/>
    <w:rsid w:val="007A5A6E"/>
    <w:rsid w:val="007A5FDB"/>
    <w:rsid w:val="007A6E23"/>
    <w:rsid w:val="007A71E6"/>
    <w:rsid w:val="007A73D6"/>
    <w:rsid w:val="007A78F7"/>
    <w:rsid w:val="007A7A81"/>
    <w:rsid w:val="007B00FD"/>
    <w:rsid w:val="007B0290"/>
    <w:rsid w:val="007B070D"/>
    <w:rsid w:val="007B156A"/>
    <w:rsid w:val="007B1A20"/>
    <w:rsid w:val="007B1F5D"/>
    <w:rsid w:val="007B28A7"/>
    <w:rsid w:val="007B2CEC"/>
    <w:rsid w:val="007B3B25"/>
    <w:rsid w:val="007B4A5F"/>
    <w:rsid w:val="007B4E78"/>
    <w:rsid w:val="007B52F1"/>
    <w:rsid w:val="007B600A"/>
    <w:rsid w:val="007B67E9"/>
    <w:rsid w:val="007B6A7B"/>
    <w:rsid w:val="007B6EC8"/>
    <w:rsid w:val="007B744B"/>
    <w:rsid w:val="007C0D55"/>
    <w:rsid w:val="007C11E6"/>
    <w:rsid w:val="007C16DC"/>
    <w:rsid w:val="007C1DBF"/>
    <w:rsid w:val="007C2C5F"/>
    <w:rsid w:val="007C3056"/>
    <w:rsid w:val="007C4259"/>
    <w:rsid w:val="007C436A"/>
    <w:rsid w:val="007C4CB7"/>
    <w:rsid w:val="007C4DA5"/>
    <w:rsid w:val="007C51D2"/>
    <w:rsid w:val="007C5756"/>
    <w:rsid w:val="007C5804"/>
    <w:rsid w:val="007C5BD6"/>
    <w:rsid w:val="007C6351"/>
    <w:rsid w:val="007C64CD"/>
    <w:rsid w:val="007C686B"/>
    <w:rsid w:val="007C69DB"/>
    <w:rsid w:val="007C7E65"/>
    <w:rsid w:val="007C7F4F"/>
    <w:rsid w:val="007D1B02"/>
    <w:rsid w:val="007D1B78"/>
    <w:rsid w:val="007D1CE2"/>
    <w:rsid w:val="007D27E7"/>
    <w:rsid w:val="007D2A30"/>
    <w:rsid w:val="007D36D4"/>
    <w:rsid w:val="007D39AF"/>
    <w:rsid w:val="007D4C43"/>
    <w:rsid w:val="007D4DFD"/>
    <w:rsid w:val="007D4FD4"/>
    <w:rsid w:val="007D5391"/>
    <w:rsid w:val="007D5BB7"/>
    <w:rsid w:val="007D66A8"/>
    <w:rsid w:val="007D67B7"/>
    <w:rsid w:val="007E0185"/>
    <w:rsid w:val="007E0426"/>
    <w:rsid w:val="007E075A"/>
    <w:rsid w:val="007E0D4F"/>
    <w:rsid w:val="007E151E"/>
    <w:rsid w:val="007E154E"/>
    <w:rsid w:val="007E1CDD"/>
    <w:rsid w:val="007E224A"/>
    <w:rsid w:val="007E278F"/>
    <w:rsid w:val="007E2D68"/>
    <w:rsid w:val="007E3960"/>
    <w:rsid w:val="007E3ACA"/>
    <w:rsid w:val="007E3B4B"/>
    <w:rsid w:val="007E3D98"/>
    <w:rsid w:val="007E4879"/>
    <w:rsid w:val="007E4A41"/>
    <w:rsid w:val="007E5369"/>
    <w:rsid w:val="007E5381"/>
    <w:rsid w:val="007E53F7"/>
    <w:rsid w:val="007E5512"/>
    <w:rsid w:val="007E67B8"/>
    <w:rsid w:val="007E6B76"/>
    <w:rsid w:val="007E6C94"/>
    <w:rsid w:val="007E7110"/>
    <w:rsid w:val="007E7527"/>
    <w:rsid w:val="007F100F"/>
    <w:rsid w:val="007F112D"/>
    <w:rsid w:val="007F1174"/>
    <w:rsid w:val="007F1AB3"/>
    <w:rsid w:val="007F2299"/>
    <w:rsid w:val="007F27FD"/>
    <w:rsid w:val="007F2B9E"/>
    <w:rsid w:val="007F3A35"/>
    <w:rsid w:val="007F40EF"/>
    <w:rsid w:val="007F4A24"/>
    <w:rsid w:val="007F58C0"/>
    <w:rsid w:val="007F63B8"/>
    <w:rsid w:val="007F6670"/>
    <w:rsid w:val="007F6803"/>
    <w:rsid w:val="007F6A38"/>
    <w:rsid w:val="007F6BB1"/>
    <w:rsid w:val="007F7063"/>
    <w:rsid w:val="007F7241"/>
    <w:rsid w:val="007F771E"/>
    <w:rsid w:val="008015BC"/>
    <w:rsid w:val="00802BAC"/>
    <w:rsid w:val="00802DEA"/>
    <w:rsid w:val="008038B6"/>
    <w:rsid w:val="008039B0"/>
    <w:rsid w:val="008042DE"/>
    <w:rsid w:val="00804A5A"/>
    <w:rsid w:val="00805CA8"/>
    <w:rsid w:val="0080628C"/>
    <w:rsid w:val="008079EC"/>
    <w:rsid w:val="008102B9"/>
    <w:rsid w:val="00810B75"/>
    <w:rsid w:val="00810CF5"/>
    <w:rsid w:val="008117B9"/>
    <w:rsid w:val="008118F6"/>
    <w:rsid w:val="00811C72"/>
    <w:rsid w:val="008120AC"/>
    <w:rsid w:val="008127EF"/>
    <w:rsid w:val="008128AF"/>
    <w:rsid w:val="00812E27"/>
    <w:rsid w:val="00812E2A"/>
    <w:rsid w:val="00813127"/>
    <w:rsid w:val="00813D65"/>
    <w:rsid w:val="00813EA6"/>
    <w:rsid w:val="00814668"/>
    <w:rsid w:val="00814BAA"/>
    <w:rsid w:val="00814C81"/>
    <w:rsid w:val="00814F34"/>
    <w:rsid w:val="008151BB"/>
    <w:rsid w:val="00815F12"/>
    <w:rsid w:val="00816080"/>
    <w:rsid w:val="00816580"/>
    <w:rsid w:val="00816611"/>
    <w:rsid w:val="00816813"/>
    <w:rsid w:val="0081706A"/>
    <w:rsid w:val="008177D4"/>
    <w:rsid w:val="008201D6"/>
    <w:rsid w:val="00820424"/>
    <w:rsid w:val="008204F1"/>
    <w:rsid w:val="00820885"/>
    <w:rsid w:val="0082159E"/>
    <w:rsid w:val="00821EB0"/>
    <w:rsid w:val="00821F21"/>
    <w:rsid w:val="0082221F"/>
    <w:rsid w:val="008224EB"/>
    <w:rsid w:val="0082271D"/>
    <w:rsid w:val="00822A53"/>
    <w:rsid w:val="0082331C"/>
    <w:rsid w:val="00823A30"/>
    <w:rsid w:val="008244EA"/>
    <w:rsid w:val="008247F2"/>
    <w:rsid w:val="00824AA3"/>
    <w:rsid w:val="00825A2A"/>
    <w:rsid w:val="008266D7"/>
    <w:rsid w:val="00826945"/>
    <w:rsid w:val="00826D92"/>
    <w:rsid w:val="0082796A"/>
    <w:rsid w:val="00827971"/>
    <w:rsid w:val="00830DDA"/>
    <w:rsid w:val="00831036"/>
    <w:rsid w:val="008313E1"/>
    <w:rsid w:val="008315D9"/>
    <w:rsid w:val="0083165D"/>
    <w:rsid w:val="00831D98"/>
    <w:rsid w:val="00832433"/>
    <w:rsid w:val="008327F9"/>
    <w:rsid w:val="0083386E"/>
    <w:rsid w:val="0083482F"/>
    <w:rsid w:val="00834A84"/>
    <w:rsid w:val="008351B4"/>
    <w:rsid w:val="00835761"/>
    <w:rsid w:val="008359A9"/>
    <w:rsid w:val="0083603E"/>
    <w:rsid w:val="008369A6"/>
    <w:rsid w:val="00836A7D"/>
    <w:rsid w:val="00836CE4"/>
    <w:rsid w:val="00836D28"/>
    <w:rsid w:val="00836FEB"/>
    <w:rsid w:val="008374A5"/>
    <w:rsid w:val="00837725"/>
    <w:rsid w:val="008377CC"/>
    <w:rsid w:val="008400E9"/>
    <w:rsid w:val="00840321"/>
    <w:rsid w:val="00841A57"/>
    <w:rsid w:val="00841D71"/>
    <w:rsid w:val="0084252A"/>
    <w:rsid w:val="008433F2"/>
    <w:rsid w:val="0084374D"/>
    <w:rsid w:val="00843C0E"/>
    <w:rsid w:val="00844498"/>
    <w:rsid w:val="00844612"/>
    <w:rsid w:val="0084479A"/>
    <w:rsid w:val="008465B4"/>
    <w:rsid w:val="00846EA7"/>
    <w:rsid w:val="00846EBD"/>
    <w:rsid w:val="008502C3"/>
    <w:rsid w:val="0085056D"/>
    <w:rsid w:val="00850804"/>
    <w:rsid w:val="00850B40"/>
    <w:rsid w:val="00850B6A"/>
    <w:rsid w:val="00851588"/>
    <w:rsid w:val="0085240C"/>
    <w:rsid w:val="00853376"/>
    <w:rsid w:val="00853528"/>
    <w:rsid w:val="00854158"/>
    <w:rsid w:val="008541EA"/>
    <w:rsid w:val="00854608"/>
    <w:rsid w:val="00854769"/>
    <w:rsid w:val="008549B5"/>
    <w:rsid w:val="00854B3B"/>
    <w:rsid w:val="0085530E"/>
    <w:rsid w:val="0085594C"/>
    <w:rsid w:val="00855A1E"/>
    <w:rsid w:val="008561A8"/>
    <w:rsid w:val="00856F77"/>
    <w:rsid w:val="0085773B"/>
    <w:rsid w:val="00860856"/>
    <w:rsid w:val="00861897"/>
    <w:rsid w:val="00861E76"/>
    <w:rsid w:val="0086345B"/>
    <w:rsid w:val="00864698"/>
    <w:rsid w:val="00864D0E"/>
    <w:rsid w:val="00865768"/>
    <w:rsid w:val="008658B2"/>
    <w:rsid w:val="008659F7"/>
    <w:rsid w:val="0086614F"/>
    <w:rsid w:val="00866F22"/>
    <w:rsid w:val="008675AF"/>
    <w:rsid w:val="008676D0"/>
    <w:rsid w:val="00867C30"/>
    <w:rsid w:val="008714D4"/>
    <w:rsid w:val="00871520"/>
    <w:rsid w:val="008719E4"/>
    <w:rsid w:val="00872554"/>
    <w:rsid w:val="00872991"/>
    <w:rsid w:val="00872B50"/>
    <w:rsid w:val="00872E3A"/>
    <w:rsid w:val="008732AC"/>
    <w:rsid w:val="008733A1"/>
    <w:rsid w:val="008736C7"/>
    <w:rsid w:val="008738FA"/>
    <w:rsid w:val="008758D6"/>
    <w:rsid w:val="00875915"/>
    <w:rsid w:val="00875B70"/>
    <w:rsid w:val="00876039"/>
    <w:rsid w:val="00876139"/>
    <w:rsid w:val="008764BB"/>
    <w:rsid w:val="00876978"/>
    <w:rsid w:val="008769CE"/>
    <w:rsid w:val="00876B87"/>
    <w:rsid w:val="00876DA9"/>
    <w:rsid w:val="00876F27"/>
    <w:rsid w:val="008772D7"/>
    <w:rsid w:val="00877373"/>
    <w:rsid w:val="00877671"/>
    <w:rsid w:val="00877B82"/>
    <w:rsid w:val="00877F6E"/>
    <w:rsid w:val="00880247"/>
    <w:rsid w:val="0088034D"/>
    <w:rsid w:val="0088045A"/>
    <w:rsid w:val="00880E09"/>
    <w:rsid w:val="00881035"/>
    <w:rsid w:val="00881378"/>
    <w:rsid w:val="00881662"/>
    <w:rsid w:val="00883806"/>
    <w:rsid w:val="00883A00"/>
    <w:rsid w:val="00883C9A"/>
    <w:rsid w:val="00884BDE"/>
    <w:rsid w:val="00886C74"/>
    <w:rsid w:val="0089036A"/>
    <w:rsid w:val="00892071"/>
    <w:rsid w:val="008923DC"/>
    <w:rsid w:val="00893D0D"/>
    <w:rsid w:val="00893F0A"/>
    <w:rsid w:val="0089457A"/>
    <w:rsid w:val="0089674B"/>
    <w:rsid w:val="00897C44"/>
    <w:rsid w:val="008A17CD"/>
    <w:rsid w:val="008A1F86"/>
    <w:rsid w:val="008A2277"/>
    <w:rsid w:val="008A3950"/>
    <w:rsid w:val="008A42B8"/>
    <w:rsid w:val="008A43F1"/>
    <w:rsid w:val="008A4905"/>
    <w:rsid w:val="008A4C49"/>
    <w:rsid w:val="008A611B"/>
    <w:rsid w:val="008A61E8"/>
    <w:rsid w:val="008A61F6"/>
    <w:rsid w:val="008A66D8"/>
    <w:rsid w:val="008A6908"/>
    <w:rsid w:val="008A7547"/>
    <w:rsid w:val="008A77C8"/>
    <w:rsid w:val="008A7D25"/>
    <w:rsid w:val="008B0332"/>
    <w:rsid w:val="008B078B"/>
    <w:rsid w:val="008B150E"/>
    <w:rsid w:val="008B23B1"/>
    <w:rsid w:val="008B2BEE"/>
    <w:rsid w:val="008B2FC7"/>
    <w:rsid w:val="008B33AE"/>
    <w:rsid w:val="008B38B1"/>
    <w:rsid w:val="008B3E06"/>
    <w:rsid w:val="008B43E4"/>
    <w:rsid w:val="008B4A07"/>
    <w:rsid w:val="008B4C91"/>
    <w:rsid w:val="008B52EF"/>
    <w:rsid w:val="008B5D9B"/>
    <w:rsid w:val="008B5ED4"/>
    <w:rsid w:val="008B60B4"/>
    <w:rsid w:val="008B6BED"/>
    <w:rsid w:val="008C0D25"/>
    <w:rsid w:val="008C1C57"/>
    <w:rsid w:val="008C1E4F"/>
    <w:rsid w:val="008C2185"/>
    <w:rsid w:val="008C2580"/>
    <w:rsid w:val="008C2FBB"/>
    <w:rsid w:val="008C3041"/>
    <w:rsid w:val="008C4248"/>
    <w:rsid w:val="008C43D6"/>
    <w:rsid w:val="008C490E"/>
    <w:rsid w:val="008C4A22"/>
    <w:rsid w:val="008C5105"/>
    <w:rsid w:val="008C5BF3"/>
    <w:rsid w:val="008C5F6B"/>
    <w:rsid w:val="008C6064"/>
    <w:rsid w:val="008C634E"/>
    <w:rsid w:val="008C7A04"/>
    <w:rsid w:val="008D0AB0"/>
    <w:rsid w:val="008D2978"/>
    <w:rsid w:val="008D302C"/>
    <w:rsid w:val="008D30D8"/>
    <w:rsid w:val="008D3855"/>
    <w:rsid w:val="008D4257"/>
    <w:rsid w:val="008D4555"/>
    <w:rsid w:val="008D4729"/>
    <w:rsid w:val="008D498C"/>
    <w:rsid w:val="008D4A8E"/>
    <w:rsid w:val="008D558B"/>
    <w:rsid w:val="008D6645"/>
    <w:rsid w:val="008D689E"/>
    <w:rsid w:val="008D785F"/>
    <w:rsid w:val="008D7920"/>
    <w:rsid w:val="008D7A03"/>
    <w:rsid w:val="008E000C"/>
    <w:rsid w:val="008E023B"/>
    <w:rsid w:val="008E126A"/>
    <w:rsid w:val="008E139E"/>
    <w:rsid w:val="008E1E24"/>
    <w:rsid w:val="008E2941"/>
    <w:rsid w:val="008E2A61"/>
    <w:rsid w:val="008E2DD8"/>
    <w:rsid w:val="008E3180"/>
    <w:rsid w:val="008E3FEC"/>
    <w:rsid w:val="008E41FA"/>
    <w:rsid w:val="008E46C7"/>
    <w:rsid w:val="008E48F3"/>
    <w:rsid w:val="008E5C7A"/>
    <w:rsid w:val="008E61E9"/>
    <w:rsid w:val="008E6B32"/>
    <w:rsid w:val="008E6CCB"/>
    <w:rsid w:val="008E6D90"/>
    <w:rsid w:val="008E70D8"/>
    <w:rsid w:val="008E74E6"/>
    <w:rsid w:val="008E7760"/>
    <w:rsid w:val="008E79E4"/>
    <w:rsid w:val="008E7B46"/>
    <w:rsid w:val="008E7B99"/>
    <w:rsid w:val="008E7E8A"/>
    <w:rsid w:val="008F08EB"/>
    <w:rsid w:val="008F105B"/>
    <w:rsid w:val="008F1DA9"/>
    <w:rsid w:val="008F20C2"/>
    <w:rsid w:val="008F26E6"/>
    <w:rsid w:val="008F2B12"/>
    <w:rsid w:val="008F2FF5"/>
    <w:rsid w:val="008F316B"/>
    <w:rsid w:val="008F35F1"/>
    <w:rsid w:val="008F38AE"/>
    <w:rsid w:val="008F3C91"/>
    <w:rsid w:val="008F490C"/>
    <w:rsid w:val="008F530D"/>
    <w:rsid w:val="008F5D79"/>
    <w:rsid w:val="008F6548"/>
    <w:rsid w:val="00900191"/>
    <w:rsid w:val="0090049D"/>
    <w:rsid w:val="00900741"/>
    <w:rsid w:val="0090084C"/>
    <w:rsid w:val="0090150A"/>
    <w:rsid w:val="00903587"/>
    <w:rsid w:val="00903888"/>
    <w:rsid w:val="009038E0"/>
    <w:rsid w:val="0090408E"/>
    <w:rsid w:val="009045D3"/>
    <w:rsid w:val="00905ACA"/>
    <w:rsid w:val="009078D7"/>
    <w:rsid w:val="009101A9"/>
    <w:rsid w:val="009108E8"/>
    <w:rsid w:val="00911251"/>
    <w:rsid w:val="009112CA"/>
    <w:rsid w:val="00911865"/>
    <w:rsid w:val="00912CC0"/>
    <w:rsid w:val="0091312B"/>
    <w:rsid w:val="00913B45"/>
    <w:rsid w:val="00913CAB"/>
    <w:rsid w:val="00914047"/>
    <w:rsid w:val="009140B2"/>
    <w:rsid w:val="00914162"/>
    <w:rsid w:val="00914CE4"/>
    <w:rsid w:val="00915A2F"/>
    <w:rsid w:val="009165C5"/>
    <w:rsid w:val="00916C2A"/>
    <w:rsid w:val="00916EC1"/>
    <w:rsid w:val="00917350"/>
    <w:rsid w:val="0092052B"/>
    <w:rsid w:val="00920946"/>
    <w:rsid w:val="00920D5D"/>
    <w:rsid w:val="009214BB"/>
    <w:rsid w:val="0092276D"/>
    <w:rsid w:val="00922A3C"/>
    <w:rsid w:val="00922FA6"/>
    <w:rsid w:val="00923822"/>
    <w:rsid w:val="0092391F"/>
    <w:rsid w:val="00923B6B"/>
    <w:rsid w:val="009241F9"/>
    <w:rsid w:val="00924408"/>
    <w:rsid w:val="009245FC"/>
    <w:rsid w:val="00926566"/>
    <w:rsid w:val="00926652"/>
    <w:rsid w:val="00926E56"/>
    <w:rsid w:val="00926F1A"/>
    <w:rsid w:val="009273E9"/>
    <w:rsid w:val="009304B6"/>
    <w:rsid w:val="00930BE6"/>
    <w:rsid w:val="009312B4"/>
    <w:rsid w:val="00931491"/>
    <w:rsid w:val="00931D46"/>
    <w:rsid w:val="00931D6B"/>
    <w:rsid w:val="00931DEF"/>
    <w:rsid w:val="00931FE1"/>
    <w:rsid w:val="00932B89"/>
    <w:rsid w:val="00933A34"/>
    <w:rsid w:val="00933DE6"/>
    <w:rsid w:val="00933E9B"/>
    <w:rsid w:val="00934604"/>
    <w:rsid w:val="00934E43"/>
    <w:rsid w:val="009355D9"/>
    <w:rsid w:val="009367FC"/>
    <w:rsid w:val="00936BC1"/>
    <w:rsid w:val="00936C7D"/>
    <w:rsid w:val="009372CA"/>
    <w:rsid w:val="00937679"/>
    <w:rsid w:val="00937B85"/>
    <w:rsid w:val="00940224"/>
    <w:rsid w:val="009403EE"/>
    <w:rsid w:val="0094116B"/>
    <w:rsid w:val="009416C3"/>
    <w:rsid w:val="009426EC"/>
    <w:rsid w:val="00943438"/>
    <w:rsid w:val="00943C5C"/>
    <w:rsid w:val="00945C47"/>
    <w:rsid w:val="0094639C"/>
    <w:rsid w:val="00946959"/>
    <w:rsid w:val="00946D73"/>
    <w:rsid w:val="009471FF"/>
    <w:rsid w:val="00950214"/>
    <w:rsid w:val="009506C8"/>
    <w:rsid w:val="00950A4A"/>
    <w:rsid w:val="00950E4A"/>
    <w:rsid w:val="009517C9"/>
    <w:rsid w:val="00951972"/>
    <w:rsid w:val="00951D4A"/>
    <w:rsid w:val="0095231E"/>
    <w:rsid w:val="009529C6"/>
    <w:rsid w:val="00952ABD"/>
    <w:rsid w:val="0095315D"/>
    <w:rsid w:val="0095375D"/>
    <w:rsid w:val="009544D1"/>
    <w:rsid w:val="009544E4"/>
    <w:rsid w:val="009545C4"/>
    <w:rsid w:val="00954AFD"/>
    <w:rsid w:val="00954E1B"/>
    <w:rsid w:val="0095531E"/>
    <w:rsid w:val="009559CC"/>
    <w:rsid w:val="00955DC7"/>
    <w:rsid w:val="0095691A"/>
    <w:rsid w:val="009575EF"/>
    <w:rsid w:val="00957A64"/>
    <w:rsid w:val="00957B2C"/>
    <w:rsid w:val="009605D3"/>
    <w:rsid w:val="00960A89"/>
    <w:rsid w:val="00960B40"/>
    <w:rsid w:val="00960BE6"/>
    <w:rsid w:val="00960E18"/>
    <w:rsid w:val="00962DE5"/>
    <w:rsid w:val="0096458E"/>
    <w:rsid w:val="0096562B"/>
    <w:rsid w:val="0096588F"/>
    <w:rsid w:val="00966C68"/>
    <w:rsid w:val="00967759"/>
    <w:rsid w:val="00970036"/>
    <w:rsid w:val="00970B19"/>
    <w:rsid w:val="009711F2"/>
    <w:rsid w:val="009718B7"/>
    <w:rsid w:val="00971D8A"/>
    <w:rsid w:val="00972078"/>
    <w:rsid w:val="00972082"/>
    <w:rsid w:val="009722B7"/>
    <w:rsid w:val="009725FD"/>
    <w:rsid w:val="009736F4"/>
    <w:rsid w:val="00974311"/>
    <w:rsid w:val="00974FF3"/>
    <w:rsid w:val="00975A2A"/>
    <w:rsid w:val="00977CD2"/>
    <w:rsid w:val="00981622"/>
    <w:rsid w:val="0098182C"/>
    <w:rsid w:val="009818D0"/>
    <w:rsid w:val="0098193B"/>
    <w:rsid w:val="009823EA"/>
    <w:rsid w:val="00982705"/>
    <w:rsid w:val="00982B58"/>
    <w:rsid w:val="00982D9C"/>
    <w:rsid w:val="009835D8"/>
    <w:rsid w:val="0098383F"/>
    <w:rsid w:val="00983CF3"/>
    <w:rsid w:val="00985A06"/>
    <w:rsid w:val="0098623D"/>
    <w:rsid w:val="00986B0B"/>
    <w:rsid w:val="009874AB"/>
    <w:rsid w:val="009876FC"/>
    <w:rsid w:val="0098774D"/>
    <w:rsid w:val="00987E50"/>
    <w:rsid w:val="00990CAD"/>
    <w:rsid w:val="00990D8F"/>
    <w:rsid w:val="00991E1C"/>
    <w:rsid w:val="00991EC8"/>
    <w:rsid w:val="0099216F"/>
    <w:rsid w:val="0099229D"/>
    <w:rsid w:val="0099288E"/>
    <w:rsid w:val="00992B79"/>
    <w:rsid w:val="00994820"/>
    <w:rsid w:val="00994E48"/>
    <w:rsid w:val="009955B3"/>
    <w:rsid w:val="009955F8"/>
    <w:rsid w:val="009956E5"/>
    <w:rsid w:val="00995969"/>
    <w:rsid w:val="00995E53"/>
    <w:rsid w:val="00996F94"/>
    <w:rsid w:val="00997717"/>
    <w:rsid w:val="00997CE6"/>
    <w:rsid w:val="00997E46"/>
    <w:rsid w:val="009A063F"/>
    <w:rsid w:val="009A0DE8"/>
    <w:rsid w:val="009A0E98"/>
    <w:rsid w:val="009A1660"/>
    <w:rsid w:val="009A1D17"/>
    <w:rsid w:val="009A21C2"/>
    <w:rsid w:val="009A269F"/>
    <w:rsid w:val="009A2966"/>
    <w:rsid w:val="009A32D4"/>
    <w:rsid w:val="009A4245"/>
    <w:rsid w:val="009A4BB5"/>
    <w:rsid w:val="009A5A28"/>
    <w:rsid w:val="009A5E0A"/>
    <w:rsid w:val="009A6AA6"/>
    <w:rsid w:val="009A6C78"/>
    <w:rsid w:val="009A71A1"/>
    <w:rsid w:val="009A7865"/>
    <w:rsid w:val="009A7CA8"/>
    <w:rsid w:val="009A7CF0"/>
    <w:rsid w:val="009A7F54"/>
    <w:rsid w:val="009B020D"/>
    <w:rsid w:val="009B0324"/>
    <w:rsid w:val="009B0B91"/>
    <w:rsid w:val="009B0C32"/>
    <w:rsid w:val="009B0EF0"/>
    <w:rsid w:val="009B10FD"/>
    <w:rsid w:val="009B4852"/>
    <w:rsid w:val="009B48BC"/>
    <w:rsid w:val="009B52D6"/>
    <w:rsid w:val="009B5C7E"/>
    <w:rsid w:val="009B5F64"/>
    <w:rsid w:val="009B692D"/>
    <w:rsid w:val="009B6DD1"/>
    <w:rsid w:val="009B7357"/>
    <w:rsid w:val="009B74E9"/>
    <w:rsid w:val="009B7D56"/>
    <w:rsid w:val="009C025A"/>
    <w:rsid w:val="009C0541"/>
    <w:rsid w:val="009C1071"/>
    <w:rsid w:val="009C197A"/>
    <w:rsid w:val="009C2119"/>
    <w:rsid w:val="009C2837"/>
    <w:rsid w:val="009C289F"/>
    <w:rsid w:val="009C2C9B"/>
    <w:rsid w:val="009C2E43"/>
    <w:rsid w:val="009C33AA"/>
    <w:rsid w:val="009C4214"/>
    <w:rsid w:val="009C49A4"/>
    <w:rsid w:val="009C49EE"/>
    <w:rsid w:val="009C4F6C"/>
    <w:rsid w:val="009C533A"/>
    <w:rsid w:val="009C5477"/>
    <w:rsid w:val="009C5488"/>
    <w:rsid w:val="009C56CB"/>
    <w:rsid w:val="009C5C5D"/>
    <w:rsid w:val="009C5D2D"/>
    <w:rsid w:val="009C606E"/>
    <w:rsid w:val="009C6C2F"/>
    <w:rsid w:val="009D0068"/>
    <w:rsid w:val="009D02A6"/>
    <w:rsid w:val="009D1CAA"/>
    <w:rsid w:val="009D2300"/>
    <w:rsid w:val="009D2337"/>
    <w:rsid w:val="009D278E"/>
    <w:rsid w:val="009D2E09"/>
    <w:rsid w:val="009D4F17"/>
    <w:rsid w:val="009D5F03"/>
    <w:rsid w:val="009D71EE"/>
    <w:rsid w:val="009D7A32"/>
    <w:rsid w:val="009E0030"/>
    <w:rsid w:val="009E0299"/>
    <w:rsid w:val="009E045A"/>
    <w:rsid w:val="009E0462"/>
    <w:rsid w:val="009E0939"/>
    <w:rsid w:val="009E1276"/>
    <w:rsid w:val="009E12BD"/>
    <w:rsid w:val="009E1CD9"/>
    <w:rsid w:val="009E219D"/>
    <w:rsid w:val="009E2635"/>
    <w:rsid w:val="009E310A"/>
    <w:rsid w:val="009E32C3"/>
    <w:rsid w:val="009E3342"/>
    <w:rsid w:val="009E36A2"/>
    <w:rsid w:val="009E3CFE"/>
    <w:rsid w:val="009E412E"/>
    <w:rsid w:val="009E4C91"/>
    <w:rsid w:val="009E5108"/>
    <w:rsid w:val="009E5389"/>
    <w:rsid w:val="009E5867"/>
    <w:rsid w:val="009E65BD"/>
    <w:rsid w:val="009E6A25"/>
    <w:rsid w:val="009E6E1E"/>
    <w:rsid w:val="009E7109"/>
    <w:rsid w:val="009E7CC1"/>
    <w:rsid w:val="009F0AB8"/>
    <w:rsid w:val="009F0BB3"/>
    <w:rsid w:val="009F0F2D"/>
    <w:rsid w:val="009F11D2"/>
    <w:rsid w:val="009F1307"/>
    <w:rsid w:val="009F1CEE"/>
    <w:rsid w:val="009F2E62"/>
    <w:rsid w:val="009F2E7D"/>
    <w:rsid w:val="009F44F2"/>
    <w:rsid w:val="009F4A85"/>
    <w:rsid w:val="009F533D"/>
    <w:rsid w:val="009F62D6"/>
    <w:rsid w:val="009F660B"/>
    <w:rsid w:val="009F6AA9"/>
    <w:rsid w:val="009F6F52"/>
    <w:rsid w:val="009F7270"/>
    <w:rsid w:val="009F7691"/>
    <w:rsid w:val="009F7BDB"/>
    <w:rsid w:val="00A0027C"/>
    <w:rsid w:val="00A0129B"/>
    <w:rsid w:val="00A013CB"/>
    <w:rsid w:val="00A0167A"/>
    <w:rsid w:val="00A01CC1"/>
    <w:rsid w:val="00A024CB"/>
    <w:rsid w:val="00A02715"/>
    <w:rsid w:val="00A029CD"/>
    <w:rsid w:val="00A031FD"/>
    <w:rsid w:val="00A03616"/>
    <w:rsid w:val="00A03619"/>
    <w:rsid w:val="00A0467A"/>
    <w:rsid w:val="00A04D8C"/>
    <w:rsid w:val="00A04F4D"/>
    <w:rsid w:val="00A052DE"/>
    <w:rsid w:val="00A057C2"/>
    <w:rsid w:val="00A0624F"/>
    <w:rsid w:val="00A066B9"/>
    <w:rsid w:val="00A074C8"/>
    <w:rsid w:val="00A07860"/>
    <w:rsid w:val="00A07861"/>
    <w:rsid w:val="00A108F0"/>
    <w:rsid w:val="00A10A71"/>
    <w:rsid w:val="00A10FF7"/>
    <w:rsid w:val="00A11EF2"/>
    <w:rsid w:val="00A12C5A"/>
    <w:rsid w:val="00A12F49"/>
    <w:rsid w:val="00A13145"/>
    <w:rsid w:val="00A1323F"/>
    <w:rsid w:val="00A13810"/>
    <w:rsid w:val="00A139DC"/>
    <w:rsid w:val="00A14D7D"/>
    <w:rsid w:val="00A15160"/>
    <w:rsid w:val="00A15874"/>
    <w:rsid w:val="00A16826"/>
    <w:rsid w:val="00A16B5B"/>
    <w:rsid w:val="00A174A2"/>
    <w:rsid w:val="00A176B4"/>
    <w:rsid w:val="00A17E1D"/>
    <w:rsid w:val="00A17F62"/>
    <w:rsid w:val="00A2089E"/>
    <w:rsid w:val="00A219FA"/>
    <w:rsid w:val="00A22353"/>
    <w:rsid w:val="00A22FAA"/>
    <w:rsid w:val="00A23056"/>
    <w:rsid w:val="00A23136"/>
    <w:rsid w:val="00A2379E"/>
    <w:rsid w:val="00A23B82"/>
    <w:rsid w:val="00A23C03"/>
    <w:rsid w:val="00A240B2"/>
    <w:rsid w:val="00A249CA"/>
    <w:rsid w:val="00A25703"/>
    <w:rsid w:val="00A25952"/>
    <w:rsid w:val="00A276FB"/>
    <w:rsid w:val="00A27734"/>
    <w:rsid w:val="00A27ADE"/>
    <w:rsid w:val="00A27B71"/>
    <w:rsid w:val="00A301E6"/>
    <w:rsid w:val="00A307EE"/>
    <w:rsid w:val="00A30A7C"/>
    <w:rsid w:val="00A30D57"/>
    <w:rsid w:val="00A318E8"/>
    <w:rsid w:val="00A31A46"/>
    <w:rsid w:val="00A31EF4"/>
    <w:rsid w:val="00A3280B"/>
    <w:rsid w:val="00A32DBA"/>
    <w:rsid w:val="00A32E4B"/>
    <w:rsid w:val="00A332B2"/>
    <w:rsid w:val="00A333A8"/>
    <w:rsid w:val="00A33A91"/>
    <w:rsid w:val="00A33AA2"/>
    <w:rsid w:val="00A34B92"/>
    <w:rsid w:val="00A34F3F"/>
    <w:rsid w:val="00A355CC"/>
    <w:rsid w:val="00A35678"/>
    <w:rsid w:val="00A35AA8"/>
    <w:rsid w:val="00A35C5A"/>
    <w:rsid w:val="00A35E31"/>
    <w:rsid w:val="00A35F6B"/>
    <w:rsid w:val="00A36500"/>
    <w:rsid w:val="00A36754"/>
    <w:rsid w:val="00A36B1A"/>
    <w:rsid w:val="00A36ED3"/>
    <w:rsid w:val="00A4130A"/>
    <w:rsid w:val="00A41711"/>
    <w:rsid w:val="00A41D92"/>
    <w:rsid w:val="00A421FD"/>
    <w:rsid w:val="00A42D89"/>
    <w:rsid w:val="00A433C0"/>
    <w:rsid w:val="00A433FB"/>
    <w:rsid w:val="00A43816"/>
    <w:rsid w:val="00A43C1A"/>
    <w:rsid w:val="00A44208"/>
    <w:rsid w:val="00A44E00"/>
    <w:rsid w:val="00A45750"/>
    <w:rsid w:val="00A5060E"/>
    <w:rsid w:val="00A50B36"/>
    <w:rsid w:val="00A50F46"/>
    <w:rsid w:val="00A51239"/>
    <w:rsid w:val="00A518FC"/>
    <w:rsid w:val="00A52943"/>
    <w:rsid w:val="00A52FD2"/>
    <w:rsid w:val="00A531E9"/>
    <w:rsid w:val="00A5356A"/>
    <w:rsid w:val="00A5411F"/>
    <w:rsid w:val="00A55CC4"/>
    <w:rsid w:val="00A55EAB"/>
    <w:rsid w:val="00A55F4C"/>
    <w:rsid w:val="00A55F8B"/>
    <w:rsid w:val="00A57D32"/>
    <w:rsid w:val="00A6198D"/>
    <w:rsid w:val="00A61B4A"/>
    <w:rsid w:val="00A620A5"/>
    <w:rsid w:val="00A62B4F"/>
    <w:rsid w:val="00A62C63"/>
    <w:rsid w:val="00A63C8F"/>
    <w:rsid w:val="00A63E46"/>
    <w:rsid w:val="00A63FFA"/>
    <w:rsid w:val="00A642EA"/>
    <w:rsid w:val="00A64EA1"/>
    <w:rsid w:val="00A66312"/>
    <w:rsid w:val="00A67E74"/>
    <w:rsid w:val="00A701F2"/>
    <w:rsid w:val="00A70B64"/>
    <w:rsid w:val="00A712A5"/>
    <w:rsid w:val="00A717F1"/>
    <w:rsid w:val="00A72267"/>
    <w:rsid w:val="00A722D6"/>
    <w:rsid w:val="00A723FA"/>
    <w:rsid w:val="00A724BF"/>
    <w:rsid w:val="00A72D81"/>
    <w:rsid w:val="00A73744"/>
    <w:rsid w:val="00A73DEB"/>
    <w:rsid w:val="00A73F75"/>
    <w:rsid w:val="00A74A96"/>
    <w:rsid w:val="00A7595F"/>
    <w:rsid w:val="00A75D3E"/>
    <w:rsid w:val="00A76E4C"/>
    <w:rsid w:val="00A77A65"/>
    <w:rsid w:val="00A80A21"/>
    <w:rsid w:val="00A80D45"/>
    <w:rsid w:val="00A80FE0"/>
    <w:rsid w:val="00A81604"/>
    <w:rsid w:val="00A81747"/>
    <w:rsid w:val="00A821BC"/>
    <w:rsid w:val="00A834D4"/>
    <w:rsid w:val="00A83FDC"/>
    <w:rsid w:val="00A8458B"/>
    <w:rsid w:val="00A84712"/>
    <w:rsid w:val="00A84F05"/>
    <w:rsid w:val="00A851C1"/>
    <w:rsid w:val="00A85D4B"/>
    <w:rsid w:val="00A85D86"/>
    <w:rsid w:val="00A8660C"/>
    <w:rsid w:val="00A868E6"/>
    <w:rsid w:val="00A86967"/>
    <w:rsid w:val="00A877E1"/>
    <w:rsid w:val="00A87DA8"/>
    <w:rsid w:val="00A915F4"/>
    <w:rsid w:val="00A91665"/>
    <w:rsid w:val="00A916D2"/>
    <w:rsid w:val="00A91C90"/>
    <w:rsid w:val="00A91F67"/>
    <w:rsid w:val="00A91FDB"/>
    <w:rsid w:val="00A92081"/>
    <w:rsid w:val="00A9233A"/>
    <w:rsid w:val="00A92EC5"/>
    <w:rsid w:val="00A93073"/>
    <w:rsid w:val="00A9340C"/>
    <w:rsid w:val="00A946AA"/>
    <w:rsid w:val="00A948D1"/>
    <w:rsid w:val="00A94B47"/>
    <w:rsid w:val="00A94DA3"/>
    <w:rsid w:val="00A95231"/>
    <w:rsid w:val="00A95527"/>
    <w:rsid w:val="00A959CD"/>
    <w:rsid w:val="00A95C49"/>
    <w:rsid w:val="00A973C5"/>
    <w:rsid w:val="00A975A0"/>
    <w:rsid w:val="00A97F0B"/>
    <w:rsid w:val="00AA014F"/>
    <w:rsid w:val="00AA0204"/>
    <w:rsid w:val="00AA074B"/>
    <w:rsid w:val="00AA10D0"/>
    <w:rsid w:val="00AA1247"/>
    <w:rsid w:val="00AA1B4A"/>
    <w:rsid w:val="00AA1E94"/>
    <w:rsid w:val="00AA1EF0"/>
    <w:rsid w:val="00AA1F8D"/>
    <w:rsid w:val="00AA23FF"/>
    <w:rsid w:val="00AA25B3"/>
    <w:rsid w:val="00AA26D4"/>
    <w:rsid w:val="00AA2820"/>
    <w:rsid w:val="00AA3700"/>
    <w:rsid w:val="00AA3716"/>
    <w:rsid w:val="00AA39E8"/>
    <w:rsid w:val="00AA46AD"/>
    <w:rsid w:val="00AA4D00"/>
    <w:rsid w:val="00AA4D8F"/>
    <w:rsid w:val="00AA5127"/>
    <w:rsid w:val="00AA5699"/>
    <w:rsid w:val="00AA6255"/>
    <w:rsid w:val="00AA684D"/>
    <w:rsid w:val="00AA688D"/>
    <w:rsid w:val="00AA709F"/>
    <w:rsid w:val="00AA70C4"/>
    <w:rsid w:val="00AA73C6"/>
    <w:rsid w:val="00AB0389"/>
    <w:rsid w:val="00AB0B43"/>
    <w:rsid w:val="00AB0D2E"/>
    <w:rsid w:val="00AB1899"/>
    <w:rsid w:val="00AB312F"/>
    <w:rsid w:val="00AB4EC8"/>
    <w:rsid w:val="00AB5740"/>
    <w:rsid w:val="00AB584F"/>
    <w:rsid w:val="00AB5B52"/>
    <w:rsid w:val="00AB5BE6"/>
    <w:rsid w:val="00AB6BBF"/>
    <w:rsid w:val="00AB72C1"/>
    <w:rsid w:val="00AB7B26"/>
    <w:rsid w:val="00AC0410"/>
    <w:rsid w:val="00AC0452"/>
    <w:rsid w:val="00AC0AC5"/>
    <w:rsid w:val="00AC1223"/>
    <w:rsid w:val="00AC1671"/>
    <w:rsid w:val="00AC208A"/>
    <w:rsid w:val="00AC2B81"/>
    <w:rsid w:val="00AC3715"/>
    <w:rsid w:val="00AC386E"/>
    <w:rsid w:val="00AC38CD"/>
    <w:rsid w:val="00AC3DC0"/>
    <w:rsid w:val="00AC44D8"/>
    <w:rsid w:val="00AC4546"/>
    <w:rsid w:val="00AC5969"/>
    <w:rsid w:val="00AC616E"/>
    <w:rsid w:val="00AC647A"/>
    <w:rsid w:val="00AC7029"/>
    <w:rsid w:val="00AC74A8"/>
    <w:rsid w:val="00AC7C77"/>
    <w:rsid w:val="00AC7DEF"/>
    <w:rsid w:val="00AD14E8"/>
    <w:rsid w:val="00AD1CBD"/>
    <w:rsid w:val="00AD25B9"/>
    <w:rsid w:val="00AD2616"/>
    <w:rsid w:val="00AD2ABA"/>
    <w:rsid w:val="00AD2AC3"/>
    <w:rsid w:val="00AD2AE0"/>
    <w:rsid w:val="00AD38A9"/>
    <w:rsid w:val="00AD3DDB"/>
    <w:rsid w:val="00AD411F"/>
    <w:rsid w:val="00AD47C4"/>
    <w:rsid w:val="00AD4B1A"/>
    <w:rsid w:val="00AD4E47"/>
    <w:rsid w:val="00AD510C"/>
    <w:rsid w:val="00AD5B7A"/>
    <w:rsid w:val="00AD5C89"/>
    <w:rsid w:val="00AD66DC"/>
    <w:rsid w:val="00AD7729"/>
    <w:rsid w:val="00AD7DEC"/>
    <w:rsid w:val="00AE005F"/>
    <w:rsid w:val="00AE00DC"/>
    <w:rsid w:val="00AE00E0"/>
    <w:rsid w:val="00AE0B63"/>
    <w:rsid w:val="00AE0B9D"/>
    <w:rsid w:val="00AE0BCF"/>
    <w:rsid w:val="00AE1427"/>
    <w:rsid w:val="00AE2266"/>
    <w:rsid w:val="00AE238D"/>
    <w:rsid w:val="00AE2531"/>
    <w:rsid w:val="00AE2B06"/>
    <w:rsid w:val="00AE31D8"/>
    <w:rsid w:val="00AE3D60"/>
    <w:rsid w:val="00AE47BF"/>
    <w:rsid w:val="00AE4C6D"/>
    <w:rsid w:val="00AE5244"/>
    <w:rsid w:val="00AE5517"/>
    <w:rsid w:val="00AE599A"/>
    <w:rsid w:val="00AE5F09"/>
    <w:rsid w:val="00AE6910"/>
    <w:rsid w:val="00AE6AEC"/>
    <w:rsid w:val="00AE7F0A"/>
    <w:rsid w:val="00AF0292"/>
    <w:rsid w:val="00AF2055"/>
    <w:rsid w:val="00AF23CA"/>
    <w:rsid w:val="00AF3407"/>
    <w:rsid w:val="00AF377D"/>
    <w:rsid w:val="00AF390F"/>
    <w:rsid w:val="00AF408D"/>
    <w:rsid w:val="00AF4CD1"/>
    <w:rsid w:val="00AF5B68"/>
    <w:rsid w:val="00AF61FD"/>
    <w:rsid w:val="00AF654C"/>
    <w:rsid w:val="00AF7B55"/>
    <w:rsid w:val="00AF7FAE"/>
    <w:rsid w:val="00B00EC0"/>
    <w:rsid w:val="00B00F6A"/>
    <w:rsid w:val="00B01109"/>
    <w:rsid w:val="00B01436"/>
    <w:rsid w:val="00B02819"/>
    <w:rsid w:val="00B02FD2"/>
    <w:rsid w:val="00B033A3"/>
    <w:rsid w:val="00B044D2"/>
    <w:rsid w:val="00B046D7"/>
    <w:rsid w:val="00B051B9"/>
    <w:rsid w:val="00B054C1"/>
    <w:rsid w:val="00B05512"/>
    <w:rsid w:val="00B063B8"/>
    <w:rsid w:val="00B06EBC"/>
    <w:rsid w:val="00B07099"/>
    <w:rsid w:val="00B100F4"/>
    <w:rsid w:val="00B101D1"/>
    <w:rsid w:val="00B10347"/>
    <w:rsid w:val="00B10369"/>
    <w:rsid w:val="00B11B06"/>
    <w:rsid w:val="00B1230D"/>
    <w:rsid w:val="00B12A1B"/>
    <w:rsid w:val="00B12BA8"/>
    <w:rsid w:val="00B12D10"/>
    <w:rsid w:val="00B1321A"/>
    <w:rsid w:val="00B14182"/>
    <w:rsid w:val="00B155F3"/>
    <w:rsid w:val="00B15D24"/>
    <w:rsid w:val="00B160BA"/>
    <w:rsid w:val="00B16267"/>
    <w:rsid w:val="00B16344"/>
    <w:rsid w:val="00B16908"/>
    <w:rsid w:val="00B16C57"/>
    <w:rsid w:val="00B16FAB"/>
    <w:rsid w:val="00B17B0C"/>
    <w:rsid w:val="00B17CD8"/>
    <w:rsid w:val="00B204B2"/>
    <w:rsid w:val="00B20879"/>
    <w:rsid w:val="00B20D90"/>
    <w:rsid w:val="00B21ACB"/>
    <w:rsid w:val="00B224AF"/>
    <w:rsid w:val="00B229B3"/>
    <w:rsid w:val="00B2333A"/>
    <w:rsid w:val="00B23D93"/>
    <w:rsid w:val="00B23F02"/>
    <w:rsid w:val="00B25410"/>
    <w:rsid w:val="00B2586F"/>
    <w:rsid w:val="00B26179"/>
    <w:rsid w:val="00B26FA9"/>
    <w:rsid w:val="00B270DB"/>
    <w:rsid w:val="00B27C46"/>
    <w:rsid w:val="00B27FE4"/>
    <w:rsid w:val="00B303DF"/>
    <w:rsid w:val="00B3065C"/>
    <w:rsid w:val="00B30E21"/>
    <w:rsid w:val="00B30F6B"/>
    <w:rsid w:val="00B3137B"/>
    <w:rsid w:val="00B31B1C"/>
    <w:rsid w:val="00B324E4"/>
    <w:rsid w:val="00B324EB"/>
    <w:rsid w:val="00B32BF4"/>
    <w:rsid w:val="00B331CD"/>
    <w:rsid w:val="00B33557"/>
    <w:rsid w:val="00B3471F"/>
    <w:rsid w:val="00B34746"/>
    <w:rsid w:val="00B34E3E"/>
    <w:rsid w:val="00B34E47"/>
    <w:rsid w:val="00B35719"/>
    <w:rsid w:val="00B3592D"/>
    <w:rsid w:val="00B3705B"/>
    <w:rsid w:val="00B37A9A"/>
    <w:rsid w:val="00B37BFC"/>
    <w:rsid w:val="00B37C20"/>
    <w:rsid w:val="00B37DA1"/>
    <w:rsid w:val="00B40098"/>
    <w:rsid w:val="00B400DE"/>
    <w:rsid w:val="00B40600"/>
    <w:rsid w:val="00B408B7"/>
    <w:rsid w:val="00B40D8D"/>
    <w:rsid w:val="00B40E26"/>
    <w:rsid w:val="00B4237B"/>
    <w:rsid w:val="00B425EA"/>
    <w:rsid w:val="00B427AB"/>
    <w:rsid w:val="00B42874"/>
    <w:rsid w:val="00B43A7C"/>
    <w:rsid w:val="00B44BE9"/>
    <w:rsid w:val="00B454FD"/>
    <w:rsid w:val="00B45792"/>
    <w:rsid w:val="00B45A26"/>
    <w:rsid w:val="00B45AD4"/>
    <w:rsid w:val="00B461E9"/>
    <w:rsid w:val="00B461F1"/>
    <w:rsid w:val="00B46417"/>
    <w:rsid w:val="00B46AC2"/>
    <w:rsid w:val="00B51D20"/>
    <w:rsid w:val="00B51E4C"/>
    <w:rsid w:val="00B52190"/>
    <w:rsid w:val="00B52D3E"/>
    <w:rsid w:val="00B53AA9"/>
    <w:rsid w:val="00B542B6"/>
    <w:rsid w:val="00B5466A"/>
    <w:rsid w:val="00B54C3D"/>
    <w:rsid w:val="00B55102"/>
    <w:rsid w:val="00B5514C"/>
    <w:rsid w:val="00B559EA"/>
    <w:rsid w:val="00B55EAC"/>
    <w:rsid w:val="00B56247"/>
    <w:rsid w:val="00B56556"/>
    <w:rsid w:val="00B56606"/>
    <w:rsid w:val="00B577B8"/>
    <w:rsid w:val="00B602A8"/>
    <w:rsid w:val="00B603B7"/>
    <w:rsid w:val="00B61382"/>
    <w:rsid w:val="00B616FF"/>
    <w:rsid w:val="00B62E45"/>
    <w:rsid w:val="00B6321B"/>
    <w:rsid w:val="00B638EF"/>
    <w:rsid w:val="00B6456B"/>
    <w:rsid w:val="00B6475A"/>
    <w:rsid w:val="00B64DFC"/>
    <w:rsid w:val="00B65683"/>
    <w:rsid w:val="00B65981"/>
    <w:rsid w:val="00B65B72"/>
    <w:rsid w:val="00B66FC1"/>
    <w:rsid w:val="00B67439"/>
    <w:rsid w:val="00B67C2D"/>
    <w:rsid w:val="00B70BB6"/>
    <w:rsid w:val="00B71A10"/>
    <w:rsid w:val="00B71D15"/>
    <w:rsid w:val="00B72052"/>
    <w:rsid w:val="00B73613"/>
    <w:rsid w:val="00B738E0"/>
    <w:rsid w:val="00B73978"/>
    <w:rsid w:val="00B73E15"/>
    <w:rsid w:val="00B7441A"/>
    <w:rsid w:val="00B74EA5"/>
    <w:rsid w:val="00B74F59"/>
    <w:rsid w:val="00B760A7"/>
    <w:rsid w:val="00B766BE"/>
    <w:rsid w:val="00B76876"/>
    <w:rsid w:val="00B77ACA"/>
    <w:rsid w:val="00B80573"/>
    <w:rsid w:val="00B805AD"/>
    <w:rsid w:val="00B80971"/>
    <w:rsid w:val="00B80B7E"/>
    <w:rsid w:val="00B8146E"/>
    <w:rsid w:val="00B816AB"/>
    <w:rsid w:val="00B817ED"/>
    <w:rsid w:val="00B82229"/>
    <w:rsid w:val="00B8233F"/>
    <w:rsid w:val="00B82EF7"/>
    <w:rsid w:val="00B831B8"/>
    <w:rsid w:val="00B83B6F"/>
    <w:rsid w:val="00B83DC9"/>
    <w:rsid w:val="00B83E1E"/>
    <w:rsid w:val="00B83F48"/>
    <w:rsid w:val="00B84607"/>
    <w:rsid w:val="00B8463D"/>
    <w:rsid w:val="00B84D6F"/>
    <w:rsid w:val="00B85B15"/>
    <w:rsid w:val="00B8648B"/>
    <w:rsid w:val="00B8780A"/>
    <w:rsid w:val="00B87951"/>
    <w:rsid w:val="00B906F0"/>
    <w:rsid w:val="00B91F25"/>
    <w:rsid w:val="00B92327"/>
    <w:rsid w:val="00B92D24"/>
    <w:rsid w:val="00B92D90"/>
    <w:rsid w:val="00B93C70"/>
    <w:rsid w:val="00B94350"/>
    <w:rsid w:val="00B9458F"/>
    <w:rsid w:val="00B94744"/>
    <w:rsid w:val="00B955CB"/>
    <w:rsid w:val="00B9598C"/>
    <w:rsid w:val="00B9675C"/>
    <w:rsid w:val="00B96C0D"/>
    <w:rsid w:val="00B97106"/>
    <w:rsid w:val="00B976F1"/>
    <w:rsid w:val="00B97950"/>
    <w:rsid w:val="00BA04AD"/>
    <w:rsid w:val="00BA0666"/>
    <w:rsid w:val="00BA0DD4"/>
    <w:rsid w:val="00BA1195"/>
    <w:rsid w:val="00BA14A8"/>
    <w:rsid w:val="00BA1DD5"/>
    <w:rsid w:val="00BA3E04"/>
    <w:rsid w:val="00BA4215"/>
    <w:rsid w:val="00BA4439"/>
    <w:rsid w:val="00BA681C"/>
    <w:rsid w:val="00BA6991"/>
    <w:rsid w:val="00BA69F8"/>
    <w:rsid w:val="00BA7187"/>
    <w:rsid w:val="00BA7364"/>
    <w:rsid w:val="00BB02BB"/>
    <w:rsid w:val="00BB0661"/>
    <w:rsid w:val="00BB0DE3"/>
    <w:rsid w:val="00BB0DF5"/>
    <w:rsid w:val="00BB0FB8"/>
    <w:rsid w:val="00BB116A"/>
    <w:rsid w:val="00BB2649"/>
    <w:rsid w:val="00BB34AC"/>
    <w:rsid w:val="00BB34B0"/>
    <w:rsid w:val="00BB3BFD"/>
    <w:rsid w:val="00BB45C6"/>
    <w:rsid w:val="00BB4658"/>
    <w:rsid w:val="00BB484A"/>
    <w:rsid w:val="00BB50F5"/>
    <w:rsid w:val="00BB578D"/>
    <w:rsid w:val="00BB57A7"/>
    <w:rsid w:val="00BB59E0"/>
    <w:rsid w:val="00BB5B88"/>
    <w:rsid w:val="00BB648E"/>
    <w:rsid w:val="00BB68F3"/>
    <w:rsid w:val="00BB7000"/>
    <w:rsid w:val="00BB76AA"/>
    <w:rsid w:val="00BB79F4"/>
    <w:rsid w:val="00BB7A75"/>
    <w:rsid w:val="00BC008A"/>
    <w:rsid w:val="00BC089C"/>
    <w:rsid w:val="00BC0C9E"/>
    <w:rsid w:val="00BC0E4D"/>
    <w:rsid w:val="00BC1AD6"/>
    <w:rsid w:val="00BC1CD6"/>
    <w:rsid w:val="00BC2C02"/>
    <w:rsid w:val="00BC2C7C"/>
    <w:rsid w:val="00BC2E57"/>
    <w:rsid w:val="00BC33BA"/>
    <w:rsid w:val="00BC4658"/>
    <w:rsid w:val="00BC47E4"/>
    <w:rsid w:val="00BC484B"/>
    <w:rsid w:val="00BC4FBE"/>
    <w:rsid w:val="00BC533F"/>
    <w:rsid w:val="00BC56B8"/>
    <w:rsid w:val="00BC5C53"/>
    <w:rsid w:val="00BC5E1F"/>
    <w:rsid w:val="00BC69B9"/>
    <w:rsid w:val="00BC75CD"/>
    <w:rsid w:val="00BC79DD"/>
    <w:rsid w:val="00BD098C"/>
    <w:rsid w:val="00BD0B9D"/>
    <w:rsid w:val="00BD123B"/>
    <w:rsid w:val="00BD1AB9"/>
    <w:rsid w:val="00BD201D"/>
    <w:rsid w:val="00BD22E5"/>
    <w:rsid w:val="00BD242E"/>
    <w:rsid w:val="00BD3367"/>
    <w:rsid w:val="00BD3694"/>
    <w:rsid w:val="00BD3988"/>
    <w:rsid w:val="00BD3C04"/>
    <w:rsid w:val="00BD427F"/>
    <w:rsid w:val="00BD5A52"/>
    <w:rsid w:val="00BD7061"/>
    <w:rsid w:val="00BD79CF"/>
    <w:rsid w:val="00BE0027"/>
    <w:rsid w:val="00BE0133"/>
    <w:rsid w:val="00BE0825"/>
    <w:rsid w:val="00BE08BD"/>
    <w:rsid w:val="00BE0C6E"/>
    <w:rsid w:val="00BE10BF"/>
    <w:rsid w:val="00BE161C"/>
    <w:rsid w:val="00BE1B35"/>
    <w:rsid w:val="00BE2C8B"/>
    <w:rsid w:val="00BE2EB0"/>
    <w:rsid w:val="00BE3296"/>
    <w:rsid w:val="00BE476E"/>
    <w:rsid w:val="00BE4823"/>
    <w:rsid w:val="00BE4AB9"/>
    <w:rsid w:val="00BE5343"/>
    <w:rsid w:val="00BE5648"/>
    <w:rsid w:val="00BE566C"/>
    <w:rsid w:val="00BE5A8D"/>
    <w:rsid w:val="00BE5E67"/>
    <w:rsid w:val="00BE618F"/>
    <w:rsid w:val="00BE67F4"/>
    <w:rsid w:val="00BE6A4D"/>
    <w:rsid w:val="00BE6A66"/>
    <w:rsid w:val="00BE6C17"/>
    <w:rsid w:val="00BE7EA8"/>
    <w:rsid w:val="00BF00CB"/>
    <w:rsid w:val="00BF0646"/>
    <w:rsid w:val="00BF0907"/>
    <w:rsid w:val="00BF0D9C"/>
    <w:rsid w:val="00BF0D9F"/>
    <w:rsid w:val="00BF0F06"/>
    <w:rsid w:val="00BF19AA"/>
    <w:rsid w:val="00BF2B78"/>
    <w:rsid w:val="00BF3410"/>
    <w:rsid w:val="00BF34A3"/>
    <w:rsid w:val="00BF3903"/>
    <w:rsid w:val="00BF3EAB"/>
    <w:rsid w:val="00BF3F34"/>
    <w:rsid w:val="00BF4C40"/>
    <w:rsid w:val="00BF5300"/>
    <w:rsid w:val="00BF5F60"/>
    <w:rsid w:val="00BF6054"/>
    <w:rsid w:val="00BF64C3"/>
    <w:rsid w:val="00BF6D72"/>
    <w:rsid w:val="00BF713F"/>
    <w:rsid w:val="00BF7977"/>
    <w:rsid w:val="00BF7DB2"/>
    <w:rsid w:val="00C00948"/>
    <w:rsid w:val="00C00C51"/>
    <w:rsid w:val="00C011E8"/>
    <w:rsid w:val="00C01A74"/>
    <w:rsid w:val="00C02D12"/>
    <w:rsid w:val="00C03A1F"/>
    <w:rsid w:val="00C03AAE"/>
    <w:rsid w:val="00C03E3E"/>
    <w:rsid w:val="00C0561A"/>
    <w:rsid w:val="00C06D98"/>
    <w:rsid w:val="00C0768F"/>
    <w:rsid w:val="00C07728"/>
    <w:rsid w:val="00C07E29"/>
    <w:rsid w:val="00C1001C"/>
    <w:rsid w:val="00C1038D"/>
    <w:rsid w:val="00C10407"/>
    <w:rsid w:val="00C10B50"/>
    <w:rsid w:val="00C10E11"/>
    <w:rsid w:val="00C10F51"/>
    <w:rsid w:val="00C11287"/>
    <w:rsid w:val="00C11A06"/>
    <w:rsid w:val="00C12115"/>
    <w:rsid w:val="00C12907"/>
    <w:rsid w:val="00C13FF7"/>
    <w:rsid w:val="00C14F55"/>
    <w:rsid w:val="00C152EB"/>
    <w:rsid w:val="00C15AC1"/>
    <w:rsid w:val="00C15B3A"/>
    <w:rsid w:val="00C16308"/>
    <w:rsid w:val="00C16829"/>
    <w:rsid w:val="00C20B4E"/>
    <w:rsid w:val="00C20F16"/>
    <w:rsid w:val="00C21080"/>
    <w:rsid w:val="00C218F5"/>
    <w:rsid w:val="00C219B7"/>
    <w:rsid w:val="00C22B51"/>
    <w:rsid w:val="00C23082"/>
    <w:rsid w:val="00C2344B"/>
    <w:rsid w:val="00C249A4"/>
    <w:rsid w:val="00C25850"/>
    <w:rsid w:val="00C260ED"/>
    <w:rsid w:val="00C2698E"/>
    <w:rsid w:val="00C26D5B"/>
    <w:rsid w:val="00C27EFB"/>
    <w:rsid w:val="00C3050C"/>
    <w:rsid w:val="00C327C5"/>
    <w:rsid w:val="00C327C7"/>
    <w:rsid w:val="00C3292A"/>
    <w:rsid w:val="00C32EC1"/>
    <w:rsid w:val="00C331A3"/>
    <w:rsid w:val="00C334D4"/>
    <w:rsid w:val="00C339EA"/>
    <w:rsid w:val="00C34160"/>
    <w:rsid w:val="00C342BA"/>
    <w:rsid w:val="00C3494A"/>
    <w:rsid w:val="00C34CB8"/>
    <w:rsid w:val="00C3633F"/>
    <w:rsid w:val="00C368C5"/>
    <w:rsid w:val="00C36C6B"/>
    <w:rsid w:val="00C379EF"/>
    <w:rsid w:val="00C37C2B"/>
    <w:rsid w:val="00C40820"/>
    <w:rsid w:val="00C41465"/>
    <w:rsid w:val="00C41C31"/>
    <w:rsid w:val="00C41C43"/>
    <w:rsid w:val="00C41F63"/>
    <w:rsid w:val="00C4235E"/>
    <w:rsid w:val="00C4270A"/>
    <w:rsid w:val="00C43B54"/>
    <w:rsid w:val="00C44387"/>
    <w:rsid w:val="00C44E57"/>
    <w:rsid w:val="00C45530"/>
    <w:rsid w:val="00C4594A"/>
    <w:rsid w:val="00C46493"/>
    <w:rsid w:val="00C4665F"/>
    <w:rsid w:val="00C466D9"/>
    <w:rsid w:val="00C47267"/>
    <w:rsid w:val="00C47879"/>
    <w:rsid w:val="00C47CD5"/>
    <w:rsid w:val="00C50792"/>
    <w:rsid w:val="00C509A9"/>
    <w:rsid w:val="00C51A14"/>
    <w:rsid w:val="00C51F86"/>
    <w:rsid w:val="00C52F57"/>
    <w:rsid w:val="00C53134"/>
    <w:rsid w:val="00C538DF"/>
    <w:rsid w:val="00C53D10"/>
    <w:rsid w:val="00C54764"/>
    <w:rsid w:val="00C55590"/>
    <w:rsid w:val="00C5648D"/>
    <w:rsid w:val="00C56599"/>
    <w:rsid w:val="00C56C31"/>
    <w:rsid w:val="00C57300"/>
    <w:rsid w:val="00C577F3"/>
    <w:rsid w:val="00C57DDE"/>
    <w:rsid w:val="00C603FF"/>
    <w:rsid w:val="00C60B92"/>
    <w:rsid w:val="00C60CA4"/>
    <w:rsid w:val="00C61315"/>
    <w:rsid w:val="00C618DD"/>
    <w:rsid w:val="00C61BAF"/>
    <w:rsid w:val="00C626B7"/>
    <w:rsid w:val="00C62BA7"/>
    <w:rsid w:val="00C63061"/>
    <w:rsid w:val="00C6306B"/>
    <w:rsid w:val="00C6324E"/>
    <w:rsid w:val="00C638C6"/>
    <w:rsid w:val="00C63ECE"/>
    <w:rsid w:val="00C6417C"/>
    <w:rsid w:val="00C64192"/>
    <w:rsid w:val="00C64F62"/>
    <w:rsid w:val="00C65260"/>
    <w:rsid w:val="00C65642"/>
    <w:rsid w:val="00C659AC"/>
    <w:rsid w:val="00C66500"/>
    <w:rsid w:val="00C666C5"/>
    <w:rsid w:val="00C66760"/>
    <w:rsid w:val="00C669EB"/>
    <w:rsid w:val="00C70066"/>
    <w:rsid w:val="00C70708"/>
    <w:rsid w:val="00C70EC3"/>
    <w:rsid w:val="00C71E65"/>
    <w:rsid w:val="00C72DE3"/>
    <w:rsid w:val="00C72E71"/>
    <w:rsid w:val="00C733F2"/>
    <w:rsid w:val="00C73739"/>
    <w:rsid w:val="00C7570F"/>
    <w:rsid w:val="00C75C1F"/>
    <w:rsid w:val="00C76122"/>
    <w:rsid w:val="00C7659B"/>
    <w:rsid w:val="00C7659F"/>
    <w:rsid w:val="00C76AB7"/>
    <w:rsid w:val="00C76E27"/>
    <w:rsid w:val="00C77791"/>
    <w:rsid w:val="00C77B3F"/>
    <w:rsid w:val="00C77E38"/>
    <w:rsid w:val="00C80023"/>
    <w:rsid w:val="00C80840"/>
    <w:rsid w:val="00C818AD"/>
    <w:rsid w:val="00C81FD5"/>
    <w:rsid w:val="00C82C13"/>
    <w:rsid w:val="00C82F6B"/>
    <w:rsid w:val="00C83803"/>
    <w:rsid w:val="00C83D9E"/>
    <w:rsid w:val="00C841A2"/>
    <w:rsid w:val="00C84619"/>
    <w:rsid w:val="00C84B37"/>
    <w:rsid w:val="00C8576D"/>
    <w:rsid w:val="00C8586A"/>
    <w:rsid w:val="00C85BAB"/>
    <w:rsid w:val="00C86036"/>
    <w:rsid w:val="00C861F1"/>
    <w:rsid w:val="00C866F6"/>
    <w:rsid w:val="00C870DA"/>
    <w:rsid w:val="00C87723"/>
    <w:rsid w:val="00C87C43"/>
    <w:rsid w:val="00C87CD9"/>
    <w:rsid w:val="00C9051C"/>
    <w:rsid w:val="00C912D4"/>
    <w:rsid w:val="00C92164"/>
    <w:rsid w:val="00C92398"/>
    <w:rsid w:val="00C926F4"/>
    <w:rsid w:val="00C92E29"/>
    <w:rsid w:val="00C935CF"/>
    <w:rsid w:val="00C940FE"/>
    <w:rsid w:val="00C95A7F"/>
    <w:rsid w:val="00C96007"/>
    <w:rsid w:val="00C96284"/>
    <w:rsid w:val="00C969B5"/>
    <w:rsid w:val="00C96B56"/>
    <w:rsid w:val="00CA054F"/>
    <w:rsid w:val="00CA0CC9"/>
    <w:rsid w:val="00CA0E43"/>
    <w:rsid w:val="00CA2CCF"/>
    <w:rsid w:val="00CA3081"/>
    <w:rsid w:val="00CA3753"/>
    <w:rsid w:val="00CA3B6E"/>
    <w:rsid w:val="00CA472C"/>
    <w:rsid w:val="00CA4ABD"/>
    <w:rsid w:val="00CA4BFB"/>
    <w:rsid w:val="00CA5822"/>
    <w:rsid w:val="00CA594B"/>
    <w:rsid w:val="00CA6148"/>
    <w:rsid w:val="00CA645F"/>
    <w:rsid w:val="00CA67DE"/>
    <w:rsid w:val="00CA73B0"/>
    <w:rsid w:val="00CB087B"/>
    <w:rsid w:val="00CB0CD1"/>
    <w:rsid w:val="00CB26E8"/>
    <w:rsid w:val="00CB3356"/>
    <w:rsid w:val="00CB42F9"/>
    <w:rsid w:val="00CB44EC"/>
    <w:rsid w:val="00CB5378"/>
    <w:rsid w:val="00CB5C45"/>
    <w:rsid w:val="00CB5E75"/>
    <w:rsid w:val="00CB6B26"/>
    <w:rsid w:val="00CB7438"/>
    <w:rsid w:val="00CB780B"/>
    <w:rsid w:val="00CC0167"/>
    <w:rsid w:val="00CC064E"/>
    <w:rsid w:val="00CC1011"/>
    <w:rsid w:val="00CC1193"/>
    <w:rsid w:val="00CC1590"/>
    <w:rsid w:val="00CC1EE6"/>
    <w:rsid w:val="00CC1F88"/>
    <w:rsid w:val="00CC2959"/>
    <w:rsid w:val="00CC320E"/>
    <w:rsid w:val="00CC3EE4"/>
    <w:rsid w:val="00CC3FAA"/>
    <w:rsid w:val="00CC46B8"/>
    <w:rsid w:val="00CC4C70"/>
    <w:rsid w:val="00CC4E58"/>
    <w:rsid w:val="00CC55C9"/>
    <w:rsid w:val="00CC5680"/>
    <w:rsid w:val="00CC56FC"/>
    <w:rsid w:val="00CC5BE9"/>
    <w:rsid w:val="00CC66B9"/>
    <w:rsid w:val="00CD067B"/>
    <w:rsid w:val="00CD06A1"/>
    <w:rsid w:val="00CD07C7"/>
    <w:rsid w:val="00CD08A6"/>
    <w:rsid w:val="00CD0B4E"/>
    <w:rsid w:val="00CD0D4E"/>
    <w:rsid w:val="00CD13F0"/>
    <w:rsid w:val="00CD1C02"/>
    <w:rsid w:val="00CD1CB5"/>
    <w:rsid w:val="00CD2D35"/>
    <w:rsid w:val="00CD3221"/>
    <w:rsid w:val="00CD3361"/>
    <w:rsid w:val="00CD3F36"/>
    <w:rsid w:val="00CD4663"/>
    <w:rsid w:val="00CD59C3"/>
    <w:rsid w:val="00CD5CA6"/>
    <w:rsid w:val="00CD6182"/>
    <w:rsid w:val="00CD629D"/>
    <w:rsid w:val="00CD6831"/>
    <w:rsid w:val="00CD6BFB"/>
    <w:rsid w:val="00CD6F53"/>
    <w:rsid w:val="00CD7769"/>
    <w:rsid w:val="00CE008C"/>
    <w:rsid w:val="00CE0321"/>
    <w:rsid w:val="00CE0693"/>
    <w:rsid w:val="00CE0BC1"/>
    <w:rsid w:val="00CE11DD"/>
    <w:rsid w:val="00CE1680"/>
    <w:rsid w:val="00CE1F8F"/>
    <w:rsid w:val="00CE268A"/>
    <w:rsid w:val="00CE316E"/>
    <w:rsid w:val="00CE3AAD"/>
    <w:rsid w:val="00CE4422"/>
    <w:rsid w:val="00CE4A39"/>
    <w:rsid w:val="00CE50D6"/>
    <w:rsid w:val="00CE525F"/>
    <w:rsid w:val="00CE52EE"/>
    <w:rsid w:val="00CE6284"/>
    <w:rsid w:val="00CE673B"/>
    <w:rsid w:val="00CE72A2"/>
    <w:rsid w:val="00CE7F71"/>
    <w:rsid w:val="00CF0753"/>
    <w:rsid w:val="00CF0B2C"/>
    <w:rsid w:val="00CF1199"/>
    <w:rsid w:val="00CF130C"/>
    <w:rsid w:val="00CF1B12"/>
    <w:rsid w:val="00CF23AB"/>
    <w:rsid w:val="00CF2665"/>
    <w:rsid w:val="00CF2EAD"/>
    <w:rsid w:val="00CF2FB6"/>
    <w:rsid w:val="00CF3A96"/>
    <w:rsid w:val="00CF3A9B"/>
    <w:rsid w:val="00CF3B26"/>
    <w:rsid w:val="00CF3E4C"/>
    <w:rsid w:val="00CF3ED8"/>
    <w:rsid w:val="00CF41C0"/>
    <w:rsid w:val="00CF4373"/>
    <w:rsid w:val="00CF4448"/>
    <w:rsid w:val="00CF45E6"/>
    <w:rsid w:val="00CF480A"/>
    <w:rsid w:val="00CF53C2"/>
    <w:rsid w:val="00CF6241"/>
    <w:rsid w:val="00D003DD"/>
    <w:rsid w:val="00D01A31"/>
    <w:rsid w:val="00D01AB4"/>
    <w:rsid w:val="00D02056"/>
    <w:rsid w:val="00D0261C"/>
    <w:rsid w:val="00D0316C"/>
    <w:rsid w:val="00D036B9"/>
    <w:rsid w:val="00D03ADF"/>
    <w:rsid w:val="00D044EE"/>
    <w:rsid w:val="00D046E1"/>
    <w:rsid w:val="00D04CB2"/>
    <w:rsid w:val="00D04FF6"/>
    <w:rsid w:val="00D05024"/>
    <w:rsid w:val="00D05172"/>
    <w:rsid w:val="00D05174"/>
    <w:rsid w:val="00D05377"/>
    <w:rsid w:val="00D05413"/>
    <w:rsid w:val="00D054F6"/>
    <w:rsid w:val="00D058FF"/>
    <w:rsid w:val="00D06014"/>
    <w:rsid w:val="00D06038"/>
    <w:rsid w:val="00D06CC1"/>
    <w:rsid w:val="00D079A0"/>
    <w:rsid w:val="00D10CC9"/>
    <w:rsid w:val="00D11A3F"/>
    <w:rsid w:val="00D13D47"/>
    <w:rsid w:val="00D1415F"/>
    <w:rsid w:val="00D143AF"/>
    <w:rsid w:val="00D145C2"/>
    <w:rsid w:val="00D14941"/>
    <w:rsid w:val="00D14E36"/>
    <w:rsid w:val="00D167A5"/>
    <w:rsid w:val="00D177B8"/>
    <w:rsid w:val="00D17FC1"/>
    <w:rsid w:val="00D20584"/>
    <w:rsid w:val="00D20CC8"/>
    <w:rsid w:val="00D20F08"/>
    <w:rsid w:val="00D214AF"/>
    <w:rsid w:val="00D22676"/>
    <w:rsid w:val="00D22874"/>
    <w:rsid w:val="00D228AD"/>
    <w:rsid w:val="00D229AF"/>
    <w:rsid w:val="00D2329B"/>
    <w:rsid w:val="00D23643"/>
    <w:rsid w:val="00D24720"/>
    <w:rsid w:val="00D2473E"/>
    <w:rsid w:val="00D257D0"/>
    <w:rsid w:val="00D259AA"/>
    <w:rsid w:val="00D25BFE"/>
    <w:rsid w:val="00D25D35"/>
    <w:rsid w:val="00D26319"/>
    <w:rsid w:val="00D265F1"/>
    <w:rsid w:val="00D266D0"/>
    <w:rsid w:val="00D2679B"/>
    <w:rsid w:val="00D26925"/>
    <w:rsid w:val="00D269CF"/>
    <w:rsid w:val="00D26B72"/>
    <w:rsid w:val="00D26CAB"/>
    <w:rsid w:val="00D270A2"/>
    <w:rsid w:val="00D278A2"/>
    <w:rsid w:val="00D27F86"/>
    <w:rsid w:val="00D30F44"/>
    <w:rsid w:val="00D31398"/>
    <w:rsid w:val="00D31AA3"/>
    <w:rsid w:val="00D31C7B"/>
    <w:rsid w:val="00D31D2F"/>
    <w:rsid w:val="00D32268"/>
    <w:rsid w:val="00D323B5"/>
    <w:rsid w:val="00D32768"/>
    <w:rsid w:val="00D3344A"/>
    <w:rsid w:val="00D3347C"/>
    <w:rsid w:val="00D33782"/>
    <w:rsid w:val="00D33A42"/>
    <w:rsid w:val="00D3437A"/>
    <w:rsid w:val="00D34A11"/>
    <w:rsid w:val="00D34D73"/>
    <w:rsid w:val="00D34FD6"/>
    <w:rsid w:val="00D35616"/>
    <w:rsid w:val="00D35804"/>
    <w:rsid w:val="00D35EE6"/>
    <w:rsid w:val="00D36189"/>
    <w:rsid w:val="00D36B52"/>
    <w:rsid w:val="00D3710D"/>
    <w:rsid w:val="00D40022"/>
    <w:rsid w:val="00D401B6"/>
    <w:rsid w:val="00D401CB"/>
    <w:rsid w:val="00D40334"/>
    <w:rsid w:val="00D40BCF"/>
    <w:rsid w:val="00D41A16"/>
    <w:rsid w:val="00D42351"/>
    <w:rsid w:val="00D425ED"/>
    <w:rsid w:val="00D42A43"/>
    <w:rsid w:val="00D42C40"/>
    <w:rsid w:val="00D433EB"/>
    <w:rsid w:val="00D43741"/>
    <w:rsid w:val="00D440FA"/>
    <w:rsid w:val="00D45D0A"/>
    <w:rsid w:val="00D45FE5"/>
    <w:rsid w:val="00D47317"/>
    <w:rsid w:val="00D4744D"/>
    <w:rsid w:val="00D507A0"/>
    <w:rsid w:val="00D5142E"/>
    <w:rsid w:val="00D5154C"/>
    <w:rsid w:val="00D51C55"/>
    <w:rsid w:val="00D52125"/>
    <w:rsid w:val="00D52D07"/>
    <w:rsid w:val="00D532C3"/>
    <w:rsid w:val="00D53B94"/>
    <w:rsid w:val="00D53BC1"/>
    <w:rsid w:val="00D53E46"/>
    <w:rsid w:val="00D5438C"/>
    <w:rsid w:val="00D5472F"/>
    <w:rsid w:val="00D551B1"/>
    <w:rsid w:val="00D55449"/>
    <w:rsid w:val="00D55EBC"/>
    <w:rsid w:val="00D55FFC"/>
    <w:rsid w:val="00D560CC"/>
    <w:rsid w:val="00D566A5"/>
    <w:rsid w:val="00D56803"/>
    <w:rsid w:val="00D56D9C"/>
    <w:rsid w:val="00D57411"/>
    <w:rsid w:val="00D57A1D"/>
    <w:rsid w:val="00D57C92"/>
    <w:rsid w:val="00D60915"/>
    <w:rsid w:val="00D60E3F"/>
    <w:rsid w:val="00D61114"/>
    <w:rsid w:val="00D611C5"/>
    <w:rsid w:val="00D616E2"/>
    <w:rsid w:val="00D617E8"/>
    <w:rsid w:val="00D618B4"/>
    <w:rsid w:val="00D61A73"/>
    <w:rsid w:val="00D62037"/>
    <w:rsid w:val="00D62507"/>
    <w:rsid w:val="00D62A05"/>
    <w:rsid w:val="00D634CD"/>
    <w:rsid w:val="00D6407C"/>
    <w:rsid w:val="00D652A7"/>
    <w:rsid w:val="00D664CF"/>
    <w:rsid w:val="00D66962"/>
    <w:rsid w:val="00D66E97"/>
    <w:rsid w:val="00D66EAF"/>
    <w:rsid w:val="00D67A5F"/>
    <w:rsid w:val="00D7064C"/>
    <w:rsid w:val="00D707DF"/>
    <w:rsid w:val="00D70980"/>
    <w:rsid w:val="00D71868"/>
    <w:rsid w:val="00D72FE4"/>
    <w:rsid w:val="00D734AD"/>
    <w:rsid w:val="00D73AD1"/>
    <w:rsid w:val="00D743FB"/>
    <w:rsid w:val="00D74D77"/>
    <w:rsid w:val="00D75293"/>
    <w:rsid w:val="00D7539D"/>
    <w:rsid w:val="00D758A3"/>
    <w:rsid w:val="00D759B0"/>
    <w:rsid w:val="00D75C0F"/>
    <w:rsid w:val="00D76612"/>
    <w:rsid w:val="00D7686A"/>
    <w:rsid w:val="00D76EEF"/>
    <w:rsid w:val="00D7706B"/>
    <w:rsid w:val="00D77782"/>
    <w:rsid w:val="00D8016E"/>
    <w:rsid w:val="00D818E5"/>
    <w:rsid w:val="00D81C46"/>
    <w:rsid w:val="00D81DEC"/>
    <w:rsid w:val="00D82536"/>
    <w:rsid w:val="00D82A0B"/>
    <w:rsid w:val="00D82BB1"/>
    <w:rsid w:val="00D83FFE"/>
    <w:rsid w:val="00D84ABF"/>
    <w:rsid w:val="00D84C98"/>
    <w:rsid w:val="00D84E32"/>
    <w:rsid w:val="00D85194"/>
    <w:rsid w:val="00D853A4"/>
    <w:rsid w:val="00D8553B"/>
    <w:rsid w:val="00D855F0"/>
    <w:rsid w:val="00D86A77"/>
    <w:rsid w:val="00D871A5"/>
    <w:rsid w:val="00D87564"/>
    <w:rsid w:val="00D875F6"/>
    <w:rsid w:val="00D879B2"/>
    <w:rsid w:val="00D907D6"/>
    <w:rsid w:val="00D907F3"/>
    <w:rsid w:val="00D90C12"/>
    <w:rsid w:val="00D91191"/>
    <w:rsid w:val="00D91282"/>
    <w:rsid w:val="00D91605"/>
    <w:rsid w:val="00D9261E"/>
    <w:rsid w:val="00D9306F"/>
    <w:rsid w:val="00D944C4"/>
    <w:rsid w:val="00D94A95"/>
    <w:rsid w:val="00D957C6"/>
    <w:rsid w:val="00D97114"/>
    <w:rsid w:val="00DA0338"/>
    <w:rsid w:val="00DA1017"/>
    <w:rsid w:val="00DA1672"/>
    <w:rsid w:val="00DA1E55"/>
    <w:rsid w:val="00DA2044"/>
    <w:rsid w:val="00DA243B"/>
    <w:rsid w:val="00DA24B3"/>
    <w:rsid w:val="00DA2610"/>
    <w:rsid w:val="00DA266E"/>
    <w:rsid w:val="00DA2CE7"/>
    <w:rsid w:val="00DA2D25"/>
    <w:rsid w:val="00DA2DA8"/>
    <w:rsid w:val="00DA2E0D"/>
    <w:rsid w:val="00DA3416"/>
    <w:rsid w:val="00DA3453"/>
    <w:rsid w:val="00DA3A5F"/>
    <w:rsid w:val="00DA46BA"/>
    <w:rsid w:val="00DA46C5"/>
    <w:rsid w:val="00DA4927"/>
    <w:rsid w:val="00DA58A1"/>
    <w:rsid w:val="00DA5C24"/>
    <w:rsid w:val="00DA6845"/>
    <w:rsid w:val="00DA69B5"/>
    <w:rsid w:val="00DA6F84"/>
    <w:rsid w:val="00DA72CF"/>
    <w:rsid w:val="00DA7CF4"/>
    <w:rsid w:val="00DA7D65"/>
    <w:rsid w:val="00DB0A75"/>
    <w:rsid w:val="00DB1B81"/>
    <w:rsid w:val="00DB250F"/>
    <w:rsid w:val="00DB30C8"/>
    <w:rsid w:val="00DB386A"/>
    <w:rsid w:val="00DB3AB0"/>
    <w:rsid w:val="00DB3DB5"/>
    <w:rsid w:val="00DB3E5A"/>
    <w:rsid w:val="00DB45DA"/>
    <w:rsid w:val="00DB5EC9"/>
    <w:rsid w:val="00DB5F17"/>
    <w:rsid w:val="00DB61F4"/>
    <w:rsid w:val="00DB65E9"/>
    <w:rsid w:val="00DB65FA"/>
    <w:rsid w:val="00DB67A9"/>
    <w:rsid w:val="00DB6B09"/>
    <w:rsid w:val="00DB7A64"/>
    <w:rsid w:val="00DB7DC6"/>
    <w:rsid w:val="00DC0052"/>
    <w:rsid w:val="00DC0C7B"/>
    <w:rsid w:val="00DC1504"/>
    <w:rsid w:val="00DC168F"/>
    <w:rsid w:val="00DC190F"/>
    <w:rsid w:val="00DC27FE"/>
    <w:rsid w:val="00DC3FA9"/>
    <w:rsid w:val="00DC49CA"/>
    <w:rsid w:val="00DC4F52"/>
    <w:rsid w:val="00DC5DB1"/>
    <w:rsid w:val="00DC6238"/>
    <w:rsid w:val="00DC6902"/>
    <w:rsid w:val="00DC6FED"/>
    <w:rsid w:val="00DD0F02"/>
    <w:rsid w:val="00DD193B"/>
    <w:rsid w:val="00DD1ADA"/>
    <w:rsid w:val="00DD2097"/>
    <w:rsid w:val="00DD3017"/>
    <w:rsid w:val="00DD3C78"/>
    <w:rsid w:val="00DD4574"/>
    <w:rsid w:val="00DD5573"/>
    <w:rsid w:val="00DD593B"/>
    <w:rsid w:val="00DD629E"/>
    <w:rsid w:val="00DD668F"/>
    <w:rsid w:val="00DD72F4"/>
    <w:rsid w:val="00DD7BEC"/>
    <w:rsid w:val="00DE003A"/>
    <w:rsid w:val="00DE0201"/>
    <w:rsid w:val="00DE082B"/>
    <w:rsid w:val="00DE0B88"/>
    <w:rsid w:val="00DE0FF3"/>
    <w:rsid w:val="00DE17A2"/>
    <w:rsid w:val="00DE18A9"/>
    <w:rsid w:val="00DE22E3"/>
    <w:rsid w:val="00DE2623"/>
    <w:rsid w:val="00DE2F07"/>
    <w:rsid w:val="00DE2F76"/>
    <w:rsid w:val="00DE3207"/>
    <w:rsid w:val="00DE39B6"/>
    <w:rsid w:val="00DE39FE"/>
    <w:rsid w:val="00DE3F63"/>
    <w:rsid w:val="00DE4557"/>
    <w:rsid w:val="00DE45A2"/>
    <w:rsid w:val="00DE47C4"/>
    <w:rsid w:val="00DE48FC"/>
    <w:rsid w:val="00DE4D79"/>
    <w:rsid w:val="00DE4DEE"/>
    <w:rsid w:val="00DE52EE"/>
    <w:rsid w:val="00DE5622"/>
    <w:rsid w:val="00DE5798"/>
    <w:rsid w:val="00DE6BEB"/>
    <w:rsid w:val="00DE7424"/>
    <w:rsid w:val="00DE77E6"/>
    <w:rsid w:val="00DE7D8A"/>
    <w:rsid w:val="00DF18C3"/>
    <w:rsid w:val="00DF1C82"/>
    <w:rsid w:val="00DF2BE1"/>
    <w:rsid w:val="00DF3E9C"/>
    <w:rsid w:val="00DF3FF8"/>
    <w:rsid w:val="00DF4129"/>
    <w:rsid w:val="00DF4415"/>
    <w:rsid w:val="00DF48E6"/>
    <w:rsid w:val="00DF7639"/>
    <w:rsid w:val="00E00183"/>
    <w:rsid w:val="00E005C3"/>
    <w:rsid w:val="00E00766"/>
    <w:rsid w:val="00E014D0"/>
    <w:rsid w:val="00E024DB"/>
    <w:rsid w:val="00E029F4"/>
    <w:rsid w:val="00E02AA0"/>
    <w:rsid w:val="00E031F5"/>
    <w:rsid w:val="00E034F3"/>
    <w:rsid w:val="00E03961"/>
    <w:rsid w:val="00E03C4D"/>
    <w:rsid w:val="00E03C7E"/>
    <w:rsid w:val="00E047DC"/>
    <w:rsid w:val="00E04C08"/>
    <w:rsid w:val="00E0686C"/>
    <w:rsid w:val="00E06D60"/>
    <w:rsid w:val="00E06F50"/>
    <w:rsid w:val="00E070A0"/>
    <w:rsid w:val="00E077FA"/>
    <w:rsid w:val="00E07B3C"/>
    <w:rsid w:val="00E10AF0"/>
    <w:rsid w:val="00E11113"/>
    <w:rsid w:val="00E1145A"/>
    <w:rsid w:val="00E11C24"/>
    <w:rsid w:val="00E12A9C"/>
    <w:rsid w:val="00E12B81"/>
    <w:rsid w:val="00E12CDB"/>
    <w:rsid w:val="00E12D64"/>
    <w:rsid w:val="00E12FC5"/>
    <w:rsid w:val="00E13377"/>
    <w:rsid w:val="00E13383"/>
    <w:rsid w:val="00E138EB"/>
    <w:rsid w:val="00E139E5"/>
    <w:rsid w:val="00E13D6A"/>
    <w:rsid w:val="00E13F16"/>
    <w:rsid w:val="00E148F1"/>
    <w:rsid w:val="00E14C0F"/>
    <w:rsid w:val="00E1515A"/>
    <w:rsid w:val="00E15FB5"/>
    <w:rsid w:val="00E164AE"/>
    <w:rsid w:val="00E16726"/>
    <w:rsid w:val="00E16B99"/>
    <w:rsid w:val="00E16BD2"/>
    <w:rsid w:val="00E17F16"/>
    <w:rsid w:val="00E20B20"/>
    <w:rsid w:val="00E20DD2"/>
    <w:rsid w:val="00E2248D"/>
    <w:rsid w:val="00E236D0"/>
    <w:rsid w:val="00E23EEA"/>
    <w:rsid w:val="00E241C0"/>
    <w:rsid w:val="00E24489"/>
    <w:rsid w:val="00E24CE0"/>
    <w:rsid w:val="00E252EE"/>
    <w:rsid w:val="00E25B53"/>
    <w:rsid w:val="00E25B85"/>
    <w:rsid w:val="00E2631A"/>
    <w:rsid w:val="00E263F0"/>
    <w:rsid w:val="00E27262"/>
    <w:rsid w:val="00E27446"/>
    <w:rsid w:val="00E27825"/>
    <w:rsid w:val="00E278C6"/>
    <w:rsid w:val="00E27968"/>
    <w:rsid w:val="00E315D6"/>
    <w:rsid w:val="00E32291"/>
    <w:rsid w:val="00E324BC"/>
    <w:rsid w:val="00E326AA"/>
    <w:rsid w:val="00E32CE1"/>
    <w:rsid w:val="00E32CF8"/>
    <w:rsid w:val="00E32D18"/>
    <w:rsid w:val="00E3309C"/>
    <w:rsid w:val="00E3340C"/>
    <w:rsid w:val="00E3392F"/>
    <w:rsid w:val="00E33F5A"/>
    <w:rsid w:val="00E347A6"/>
    <w:rsid w:val="00E351E7"/>
    <w:rsid w:val="00E354AE"/>
    <w:rsid w:val="00E3554A"/>
    <w:rsid w:val="00E35AF4"/>
    <w:rsid w:val="00E36222"/>
    <w:rsid w:val="00E374B1"/>
    <w:rsid w:val="00E37822"/>
    <w:rsid w:val="00E37944"/>
    <w:rsid w:val="00E40807"/>
    <w:rsid w:val="00E40DBF"/>
    <w:rsid w:val="00E428B5"/>
    <w:rsid w:val="00E4297F"/>
    <w:rsid w:val="00E43D00"/>
    <w:rsid w:val="00E44C22"/>
    <w:rsid w:val="00E44D23"/>
    <w:rsid w:val="00E45A18"/>
    <w:rsid w:val="00E46327"/>
    <w:rsid w:val="00E46CFC"/>
    <w:rsid w:val="00E4753A"/>
    <w:rsid w:val="00E47569"/>
    <w:rsid w:val="00E475F0"/>
    <w:rsid w:val="00E5035D"/>
    <w:rsid w:val="00E50553"/>
    <w:rsid w:val="00E50810"/>
    <w:rsid w:val="00E514B8"/>
    <w:rsid w:val="00E51B80"/>
    <w:rsid w:val="00E5202B"/>
    <w:rsid w:val="00E52959"/>
    <w:rsid w:val="00E5297A"/>
    <w:rsid w:val="00E52FCE"/>
    <w:rsid w:val="00E532E6"/>
    <w:rsid w:val="00E53471"/>
    <w:rsid w:val="00E53F2B"/>
    <w:rsid w:val="00E5404F"/>
    <w:rsid w:val="00E556F6"/>
    <w:rsid w:val="00E55AB0"/>
    <w:rsid w:val="00E55F59"/>
    <w:rsid w:val="00E561DF"/>
    <w:rsid w:val="00E56229"/>
    <w:rsid w:val="00E56AAD"/>
    <w:rsid w:val="00E57207"/>
    <w:rsid w:val="00E57CAE"/>
    <w:rsid w:val="00E6089E"/>
    <w:rsid w:val="00E612D5"/>
    <w:rsid w:val="00E612DB"/>
    <w:rsid w:val="00E6158B"/>
    <w:rsid w:val="00E615BF"/>
    <w:rsid w:val="00E61612"/>
    <w:rsid w:val="00E61664"/>
    <w:rsid w:val="00E6177F"/>
    <w:rsid w:val="00E63719"/>
    <w:rsid w:val="00E63752"/>
    <w:rsid w:val="00E637BE"/>
    <w:rsid w:val="00E63A4C"/>
    <w:rsid w:val="00E63B35"/>
    <w:rsid w:val="00E643D0"/>
    <w:rsid w:val="00E644AF"/>
    <w:rsid w:val="00E64949"/>
    <w:rsid w:val="00E64D80"/>
    <w:rsid w:val="00E64E4F"/>
    <w:rsid w:val="00E6588A"/>
    <w:rsid w:val="00E67D2B"/>
    <w:rsid w:val="00E70BA8"/>
    <w:rsid w:val="00E70F62"/>
    <w:rsid w:val="00E7141A"/>
    <w:rsid w:val="00E719AC"/>
    <w:rsid w:val="00E71B25"/>
    <w:rsid w:val="00E7253C"/>
    <w:rsid w:val="00E72548"/>
    <w:rsid w:val="00E743D2"/>
    <w:rsid w:val="00E74A56"/>
    <w:rsid w:val="00E74B80"/>
    <w:rsid w:val="00E74C93"/>
    <w:rsid w:val="00E74EEB"/>
    <w:rsid w:val="00E7560E"/>
    <w:rsid w:val="00E75ACD"/>
    <w:rsid w:val="00E75F8A"/>
    <w:rsid w:val="00E76256"/>
    <w:rsid w:val="00E767F2"/>
    <w:rsid w:val="00E77CA5"/>
    <w:rsid w:val="00E77FFD"/>
    <w:rsid w:val="00E80205"/>
    <w:rsid w:val="00E803A1"/>
    <w:rsid w:val="00E80607"/>
    <w:rsid w:val="00E8085A"/>
    <w:rsid w:val="00E8104B"/>
    <w:rsid w:val="00E8139C"/>
    <w:rsid w:val="00E81747"/>
    <w:rsid w:val="00E8176A"/>
    <w:rsid w:val="00E8199A"/>
    <w:rsid w:val="00E81B7F"/>
    <w:rsid w:val="00E821B0"/>
    <w:rsid w:val="00E8232D"/>
    <w:rsid w:val="00E82613"/>
    <w:rsid w:val="00E82F72"/>
    <w:rsid w:val="00E83A34"/>
    <w:rsid w:val="00E83E6C"/>
    <w:rsid w:val="00E83F36"/>
    <w:rsid w:val="00E84EF2"/>
    <w:rsid w:val="00E85765"/>
    <w:rsid w:val="00E86822"/>
    <w:rsid w:val="00E877E3"/>
    <w:rsid w:val="00E90214"/>
    <w:rsid w:val="00E952D8"/>
    <w:rsid w:val="00E95692"/>
    <w:rsid w:val="00E9580A"/>
    <w:rsid w:val="00E95B9F"/>
    <w:rsid w:val="00E95D33"/>
    <w:rsid w:val="00E9645A"/>
    <w:rsid w:val="00E96717"/>
    <w:rsid w:val="00E9699B"/>
    <w:rsid w:val="00E9788D"/>
    <w:rsid w:val="00E979E3"/>
    <w:rsid w:val="00EA0195"/>
    <w:rsid w:val="00EA02C8"/>
    <w:rsid w:val="00EA06E3"/>
    <w:rsid w:val="00EA0FD6"/>
    <w:rsid w:val="00EA26A7"/>
    <w:rsid w:val="00EA2768"/>
    <w:rsid w:val="00EA33A2"/>
    <w:rsid w:val="00EA3AB8"/>
    <w:rsid w:val="00EA4BE8"/>
    <w:rsid w:val="00EA4FB2"/>
    <w:rsid w:val="00EA55F7"/>
    <w:rsid w:val="00EA5850"/>
    <w:rsid w:val="00EA5CAF"/>
    <w:rsid w:val="00EA6252"/>
    <w:rsid w:val="00EA6402"/>
    <w:rsid w:val="00EA6C81"/>
    <w:rsid w:val="00EA6CAE"/>
    <w:rsid w:val="00EA799D"/>
    <w:rsid w:val="00EA7B74"/>
    <w:rsid w:val="00EB092B"/>
    <w:rsid w:val="00EB0B5A"/>
    <w:rsid w:val="00EB1372"/>
    <w:rsid w:val="00EB2549"/>
    <w:rsid w:val="00EB3098"/>
    <w:rsid w:val="00EB331A"/>
    <w:rsid w:val="00EB36F9"/>
    <w:rsid w:val="00EB45CA"/>
    <w:rsid w:val="00EB4958"/>
    <w:rsid w:val="00EB626F"/>
    <w:rsid w:val="00EB79E2"/>
    <w:rsid w:val="00EB7B61"/>
    <w:rsid w:val="00EB7EEB"/>
    <w:rsid w:val="00EC0732"/>
    <w:rsid w:val="00EC0FE2"/>
    <w:rsid w:val="00EC17F0"/>
    <w:rsid w:val="00EC2B0B"/>
    <w:rsid w:val="00EC2C95"/>
    <w:rsid w:val="00EC32C9"/>
    <w:rsid w:val="00EC4DA6"/>
    <w:rsid w:val="00EC5B0F"/>
    <w:rsid w:val="00EC5C96"/>
    <w:rsid w:val="00EC62EF"/>
    <w:rsid w:val="00EC659D"/>
    <w:rsid w:val="00EC6D95"/>
    <w:rsid w:val="00ED0363"/>
    <w:rsid w:val="00ED0C69"/>
    <w:rsid w:val="00ED2C58"/>
    <w:rsid w:val="00ED46D6"/>
    <w:rsid w:val="00ED4A62"/>
    <w:rsid w:val="00ED4B6F"/>
    <w:rsid w:val="00ED4C3C"/>
    <w:rsid w:val="00ED4E7A"/>
    <w:rsid w:val="00ED4F35"/>
    <w:rsid w:val="00ED51BA"/>
    <w:rsid w:val="00ED53A5"/>
    <w:rsid w:val="00ED6E9C"/>
    <w:rsid w:val="00ED73B2"/>
    <w:rsid w:val="00ED7B01"/>
    <w:rsid w:val="00ED7D09"/>
    <w:rsid w:val="00EE0DC6"/>
    <w:rsid w:val="00EE0F9E"/>
    <w:rsid w:val="00EE1729"/>
    <w:rsid w:val="00EE17A7"/>
    <w:rsid w:val="00EE19DC"/>
    <w:rsid w:val="00EE1FB2"/>
    <w:rsid w:val="00EE3DB1"/>
    <w:rsid w:val="00EE475E"/>
    <w:rsid w:val="00EE4ECD"/>
    <w:rsid w:val="00EE52A7"/>
    <w:rsid w:val="00EE5333"/>
    <w:rsid w:val="00EE5F13"/>
    <w:rsid w:val="00EE5FE6"/>
    <w:rsid w:val="00EE60D5"/>
    <w:rsid w:val="00EE60DC"/>
    <w:rsid w:val="00EE63BB"/>
    <w:rsid w:val="00EE6429"/>
    <w:rsid w:val="00EE6719"/>
    <w:rsid w:val="00EE6A04"/>
    <w:rsid w:val="00EE6B75"/>
    <w:rsid w:val="00EE7043"/>
    <w:rsid w:val="00EE7541"/>
    <w:rsid w:val="00EE7B06"/>
    <w:rsid w:val="00EF07B0"/>
    <w:rsid w:val="00EF0AAB"/>
    <w:rsid w:val="00EF0C38"/>
    <w:rsid w:val="00EF0E17"/>
    <w:rsid w:val="00EF0EAD"/>
    <w:rsid w:val="00EF0F43"/>
    <w:rsid w:val="00EF1432"/>
    <w:rsid w:val="00EF1B46"/>
    <w:rsid w:val="00EF1CE4"/>
    <w:rsid w:val="00EF2129"/>
    <w:rsid w:val="00EF21DE"/>
    <w:rsid w:val="00EF259A"/>
    <w:rsid w:val="00EF2D36"/>
    <w:rsid w:val="00EF31B0"/>
    <w:rsid w:val="00EF333E"/>
    <w:rsid w:val="00EF3741"/>
    <w:rsid w:val="00EF3B00"/>
    <w:rsid w:val="00EF403C"/>
    <w:rsid w:val="00EF4290"/>
    <w:rsid w:val="00EF58A5"/>
    <w:rsid w:val="00EF6DA4"/>
    <w:rsid w:val="00EF7417"/>
    <w:rsid w:val="00EF7420"/>
    <w:rsid w:val="00EF786D"/>
    <w:rsid w:val="00EF7D9F"/>
    <w:rsid w:val="00F00049"/>
    <w:rsid w:val="00F00248"/>
    <w:rsid w:val="00F005F0"/>
    <w:rsid w:val="00F00B57"/>
    <w:rsid w:val="00F01DFA"/>
    <w:rsid w:val="00F0239A"/>
    <w:rsid w:val="00F03D49"/>
    <w:rsid w:val="00F04855"/>
    <w:rsid w:val="00F04885"/>
    <w:rsid w:val="00F04E00"/>
    <w:rsid w:val="00F05A99"/>
    <w:rsid w:val="00F06195"/>
    <w:rsid w:val="00F07A36"/>
    <w:rsid w:val="00F07E4B"/>
    <w:rsid w:val="00F1002B"/>
    <w:rsid w:val="00F10259"/>
    <w:rsid w:val="00F118A2"/>
    <w:rsid w:val="00F13664"/>
    <w:rsid w:val="00F14160"/>
    <w:rsid w:val="00F145C1"/>
    <w:rsid w:val="00F14883"/>
    <w:rsid w:val="00F1639D"/>
    <w:rsid w:val="00F16449"/>
    <w:rsid w:val="00F16CB2"/>
    <w:rsid w:val="00F16E44"/>
    <w:rsid w:val="00F17592"/>
    <w:rsid w:val="00F1765E"/>
    <w:rsid w:val="00F177ED"/>
    <w:rsid w:val="00F17BF0"/>
    <w:rsid w:val="00F2034A"/>
    <w:rsid w:val="00F208AD"/>
    <w:rsid w:val="00F21161"/>
    <w:rsid w:val="00F21795"/>
    <w:rsid w:val="00F21D61"/>
    <w:rsid w:val="00F21D78"/>
    <w:rsid w:val="00F21E4C"/>
    <w:rsid w:val="00F225EA"/>
    <w:rsid w:val="00F22868"/>
    <w:rsid w:val="00F22A22"/>
    <w:rsid w:val="00F22C7D"/>
    <w:rsid w:val="00F22E0B"/>
    <w:rsid w:val="00F230A7"/>
    <w:rsid w:val="00F24000"/>
    <w:rsid w:val="00F24A59"/>
    <w:rsid w:val="00F24BDE"/>
    <w:rsid w:val="00F24C41"/>
    <w:rsid w:val="00F250DA"/>
    <w:rsid w:val="00F266AA"/>
    <w:rsid w:val="00F271FE"/>
    <w:rsid w:val="00F27DF0"/>
    <w:rsid w:val="00F304C5"/>
    <w:rsid w:val="00F330D1"/>
    <w:rsid w:val="00F3466E"/>
    <w:rsid w:val="00F34A49"/>
    <w:rsid w:val="00F34BA2"/>
    <w:rsid w:val="00F3662B"/>
    <w:rsid w:val="00F36704"/>
    <w:rsid w:val="00F3691A"/>
    <w:rsid w:val="00F37119"/>
    <w:rsid w:val="00F37785"/>
    <w:rsid w:val="00F377C3"/>
    <w:rsid w:val="00F37FDF"/>
    <w:rsid w:val="00F37FED"/>
    <w:rsid w:val="00F402AF"/>
    <w:rsid w:val="00F40D04"/>
    <w:rsid w:val="00F417C2"/>
    <w:rsid w:val="00F41E0C"/>
    <w:rsid w:val="00F42A79"/>
    <w:rsid w:val="00F42AED"/>
    <w:rsid w:val="00F42B91"/>
    <w:rsid w:val="00F42CE6"/>
    <w:rsid w:val="00F43060"/>
    <w:rsid w:val="00F432C7"/>
    <w:rsid w:val="00F4349D"/>
    <w:rsid w:val="00F43985"/>
    <w:rsid w:val="00F439F9"/>
    <w:rsid w:val="00F441EF"/>
    <w:rsid w:val="00F44211"/>
    <w:rsid w:val="00F44ACB"/>
    <w:rsid w:val="00F452A4"/>
    <w:rsid w:val="00F454E2"/>
    <w:rsid w:val="00F46895"/>
    <w:rsid w:val="00F46B9C"/>
    <w:rsid w:val="00F4751F"/>
    <w:rsid w:val="00F47612"/>
    <w:rsid w:val="00F5035D"/>
    <w:rsid w:val="00F5074B"/>
    <w:rsid w:val="00F50C6B"/>
    <w:rsid w:val="00F50E71"/>
    <w:rsid w:val="00F51B64"/>
    <w:rsid w:val="00F51F0D"/>
    <w:rsid w:val="00F52645"/>
    <w:rsid w:val="00F527F3"/>
    <w:rsid w:val="00F52CA0"/>
    <w:rsid w:val="00F532F0"/>
    <w:rsid w:val="00F53973"/>
    <w:rsid w:val="00F53B80"/>
    <w:rsid w:val="00F53E23"/>
    <w:rsid w:val="00F5424C"/>
    <w:rsid w:val="00F54827"/>
    <w:rsid w:val="00F54D27"/>
    <w:rsid w:val="00F55356"/>
    <w:rsid w:val="00F558D8"/>
    <w:rsid w:val="00F55BEE"/>
    <w:rsid w:val="00F55C8E"/>
    <w:rsid w:val="00F55E91"/>
    <w:rsid w:val="00F5631B"/>
    <w:rsid w:val="00F565EF"/>
    <w:rsid w:val="00F56776"/>
    <w:rsid w:val="00F56AB1"/>
    <w:rsid w:val="00F5724C"/>
    <w:rsid w:val="00F575DE"/>
    <w:rsid w:val="00F57710"/>
    <w:rsid w:val="00F60123"/>
    <w:rsid w:val="00F60150"/>
    <w:rsid w:val="00F60B5C"/>
    <w:rsid w:val="00F61BEB"/>
    <w:rsid w:val="00F62914"/>
    <w:rsid w:val="00F638A4"/>
    <w:rsid w:val="00F6399A"/>
    <w:rsid w:val="00F63C20"/>
    <w:rsid w:val="00F64281"/>
    <w:rsid w:val="00F659D8"/>
    <w:rsid w:val="00F65AD4"/>
    <w:rsid w:val="00F66C10"/>
    <w:rsid w:val="00F66D80"/>
    <w:rsid w:val="00F6774D"/>
    <w:rsid w:val="00F67D66"/>
    <w:rsid w:val="00F67D91"/>
    <w:rsid w:val="00F67E2A"/>
    <w:rsid w:val="00F70271"/>
    <w:rsid w:val="00F71298"/>
    <w:rsid w:val="00F7155D"/>
    <w:rsid w:val="00F719BC"/>
    <w:rsid w:val="00F72479"/>
    <w:rsid w:val="00F72566"/>
    <w:rsid w:val="00F72BCE"/>
    <w:rsid w:val="00F72F6F"/>
    <w:rsid w:val="00F732B0"/>
    <w:rsid w:val="00F733CD"/>
    <w:rsid w:val="00F73944"/>
    <w:rsid w:val="00F739DD"/>
    <w:rsid w:val="00F73A3F"/>
    <w:rsid w:val="00F73B05"/>
    <w:rsid w:val="00F73C33"/>
    <w:rsid w:val="00F74014"/>
    <w:rsid w:val="00F740B7"/>
    <w:rsid w:val="00F745B2"/>
    <w:rsid w:val="00F74E60"/>
    <w:rsid w:val="00F75191"/>
    <w:rsid w:val="00F751D9"/>
    <w:rsid w:val="00F7525D"/>
    <w:rsid w:val="00F752E5"/>
    <w:rsid w:val="00F7541E"/>
    <w:rsid w:val="00F76442"/>
    <w:rsid w:val="00F76764"/>
    <w:rsid w:val="00F768EA"/>
    <w:rsid w:val="00F76A88"/>
    <w:rsid w:val="00F77022"/>
    <w:rsid w:val="00F77C34"/>
    <w:rsid w:val="00F8017C"/>
    <w:rsid w:val="00F80412"/>
    <w:rsid w:val="00F80C67"/>
    <w:rsid w:val="00F81DC4"/>
    <w:rsid w:val="00F8235B"/>
    <w:rsid w:val="00F827D7"/>
    <w:rsid w:val="00F82817"/>
    <w:rsid w:val="00F82827"/>
    <w:rsid w:val="00F8376D"/>
    <w:rsid w:val="00F83F88"/>
    <w:rsid w:val="00F84B9C"/>
    <w:rsid w:val="00F85260"/>
    <w:rsid w:val="00F8533B"/>
    <w:rsid w:val="00F86A47"/>
    <w:rsid w:val="00F876D5"/>
    <w:rsid w:val="00F90E13"/>
    <w:rsid w:val="00F90F9F"/>
    <w:rsid w:val="00F91CE6"/>
    <w:rsid w:val="00F92631"/>
    <w:rsid w:val="00F939F7"/>
    <w:rsid w:val="00F940E1"/>
    <w:rsid w:val="00F9445A"/>
    <w:rsid w:val="00F9477B"/>
    <w:rsid w:val="00F94AF3"/>
    <w:rsid w:val="00F94B52"/>
    <w:rsid w:val="00F9542C"/>
    <w:rsid w:val="00F96867"/>
    <w:rsid w:val="00F97376"/>
    <w:rsid w:val="00F9743A"/>
    <w:rsid w:val="00F97633"/>
    <w:rsid w:val="00F978AE"/>
    <w:rsid w:val="00F979F5"/>
    <w:rsid w:val="00FA0222"/>
    <w:rsid w:val="00FA032E"/>
    <w:rsid w:val="00FA0DDD"/>
    <w:rsid w:val="00FA155A"/>
    <w:rsid w:val="00FA216F"/>
    <w:rsid w:val="00FA274D"/>
    <w:rsid w:val="00FA2813"/>
    <w:rsid w:val="00FA31D7"/>
    <w:rsid w:val="00FA3E9C"/>
    <w:rsid w:val="00FA459A"/>
    <w:rsid w:val="00FA4DAB"/>
    <w:rsid w:val="00FA52A0"/>
    <w:rsid w:val="00FA55F8"/>
    <w:rsid w:val="00FA738D"/>
    <w:rsid w:val="00FA746B"/>
    <w:rsid w:val="00FA7763"/>
    <w:rsid w:val="00FA7C6B"/>
    <w:rsid w:val="00FA7D42"/>
    <w:rsid w:val="00FA7E73"/>
    <w:rsid w:val="00FA7E97"/>
    <w:rsid w:val="00FB0272"/>
    <w:rsid w:val="00FB02F8"/>
    <w:rsid w:val="00FB0C16"/>
    <w:rsid w:val="00FB0C1E"/>
    <w:rsid w:val="00FB0CCA"/>
    <w:rsid w:val="00FB0EE4"/>
    <w:rsid w:val="00FB12D8"/>
    <w:rsid w:val="00FB150D"/>
    <w:rsid w:val="00FB179E"/>
    <w:rsid w:val="00FB18D0"/>
    <w:rsid w:val="00FB1ADC"/>
    <w:rsid w:val="00FB1D1A"/>
    <w:rsid w:val="00FB22FD"/>
    <w:rsid w:val="00FB3D78"/>
    <w:rsid w:val="00FB45FF"/>
    <w:rsid w:val="00FB4C53"/>
    <w:rsid w:val="00FB5676"/>
    <w:rsid w:val="00FB5824"/>
    <w:rsid w:val="00FB59DE"/>
    <w:rsid w:val="00FB5E55"/>
    <w:rsid w:val="00FB5ECC"/>
    <w:rsid w:val="00FB6333"/>
    <w:rsid w:val="00FB675E"/>
    <w:rsid w:val="00FB6E76"/>
    <w:rsid w:val="00FB6EE9"/>
    <w:rsid w:val="00FB7832"/>
    <w:rsid w:val="00FB79D1"/>
    <w:rsid w:val="00FB7A9E"/>
    <w:rsid w:val="00FC01D7"/>
    <w:rsid w:val="00FC0320"/>
    <w:rsid w:val="00FC0509"/>
    <w:rsid w:val="00FC0579"/>
    <w:rsid w:val="00FC0ACC"/>
    <w:rsid w:val="00FC1389"/>
    <w:rsid w:val="00FC1E16"/>
    <w:rsid w:val="00FC2A6B"/>
    <w:rsid w:val="00FC3491"/>
    <w:rsid w:val="00FC3973"/>
    <w:rsid w:val="00FC3A24"/>
    <w:rsid w:val="00FC3B8C"/>
    <w:rsid w:val="00FC464A"/>
    <w:rsid w:val="00FC565F"/>
    <w:rsid w:val="00FC5B2D"/>
    <w:rsid w:val="00FC64F4"/>
    <w:rsid w:val="00FC668A"/>
    <w:rsid w:val="00FC6992"/>
    <w:rsid w:val="00FC6A8A"/>
    <w:rsid w:val="00FC6C65"/>
    <w:rsid w:val="00FC6D42"/>
    <w:rsid w:val="00FC701E"/>
    <w:rsid w:val="00FC75F0"/>
    <w:rsid w:val="00FC7C6F"/>
    <w:rsid w:val="00FD02EF"/>
    <w:rsid w:val="00FD0562"/>
    <w:rsid w:val="00FD0B88"/>
    <w:rsid w:val="00FD1781"/>
    <w:rsid w:val="00FD22DC"/>
    <w:rsid w:val="00FD236D"/>
    <w:rsid w:val="00FD2C95"/>
    <w:rsid w:val="00FD2F4E"/>
    <w:rsid w:val="00FD3087"/>
    <w:rsid w:val="00FD46C7"/>
    <w:rsid w:val="00FD4A54"/>
    <w:rsid w:val="00FD596F"/>
    <w:rsid w:val="00FD5FC1"/>
    <w:rsid w:val="00FD69D2"/>
    <w:rsid w:val="00FD79EE"/>
    <w:rsid w:val="00FE053B"/>
    <w:rsid w:val="00FE05FB"/>
    <w:rsid w:val="00FE10F5"/>
    <w:rsid w:val="00FE124D"/>
    <w:rsid w:val="00FE192B"/>
    <w:rsid w:val="00FE19F8"/>
    <w:rsid w:val="00FE1B47"/>
    <w:rsid w:val="00FE22EB"/>
    <w:rsid w:val="00FE2586"/>
    <w:rsid w:val="00FE2BCF"/>
    <w:rsid w:val="00FE3665"/>
    <w:rsid w:val="00FE3A2F"/>
    <w:rsid w:val="00FE40E4"/>
    <w:rsid w:val="00FE491A"/>
    <w:rsid w:val="00FE589D"/>
    <w:rsid w:val="00FE5F42"/>
    <w:rsid w:val="00FE5FE6"/>
    <w:rsid w:val="00FE6237"/>
    <w:rsid w:val="00FE6500"/>
    <w:rsid w:val="00FE67D5"/>
    <w:rsid w:val="00FE6F9A"/>
    <w:rsid w:val="00FE7555"/>
    <w:rsid w:val="00FE77AF"/>
    <w:rsid w:val="00FE7BA5"/>
    <w:rsid w:val="00FE7F5D"/>
    <w:rsid w:val="00FF07A0"/>
    <w:rsid w:val="00FF0AC3"/>
    <w:rsid w:val="00FF0C40"/>
    <w:rsid w:val="00FF1468"/>
    <w:rsid w:val="00FF1718"/>
    <w:rsid w:val="00FF199C"/>
    <w:rsid w:val="00FF1D69"/>
    <w:rsid w:val="00FF3BE3"/>
    <w:rsid w:val="00FF4425"/>
    <w:rsid w:val="00FF5205"/>
    <w:rsid w:val="00FF5214"/>
    <w:rsid w:val="00FF530D"/>
    <w:rsid w:val="00FF53C5"/>
    <w:rsid w:val="00FF5651"/>
    <w:rsid w:val="00FF6CC7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>
      <o:colormru v:ext="edit" colors="#009"/>
    </o:shapedefaults>
    <o:shapelayout v:ext="edit">
      <o:idmap v:ext="edit" data="1"/>
    </o:shapelayout>
  </w:shapeDefaults>
  <w:decimalSymbol w:val=","/>
  <w:listSeparator w:val=";"/>
  <w14:docId w14:val="7BB300E1"/>
  <w15:chartTrackingRefBased/>
  <w15:docId w15:val="{109DC0D9-F846-4BCD-B75B-C48089A1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B4DCA"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ascii="Arial" w:hAnsi="Arial"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rFonts w:ascii="Tahoma" w:hAnsi="Tahoma"/>
      <w:b/>
      <w:caps/>
      <w:u w:val="single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numId w:val="2"/>
      </w:numPr>
      <w:jc w:val="both"/>
      <w:outlineLvl w:val="2"/>
    </w:pPr>
    <w:rPr>
      <w:sz w:val="24"/>
      <w:u w:val="single"/>
      <w:lang w:val="x-none" w:eastAsia="x-none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u w:val="single"/>
    </w:rPr>
  </w:style>
  <w:style w:type="paragraph" w:styleId="Nagwek5">
    <w:name w:val="heading 5"/>
    <w:basedOn w:val="Normalny"/>
    <w:next w:val="Normalny"/>
    <w:qFormat/>
    <w:pPr>
      <w:keepNext/>
      <w:ind w:left="705"/>
      <w:jc w:val="both"/>
      <w:outlineLvl w:val="4"/>
    </w:pPr>
    <w:rPr>
      <w:u w:val="single"/>
    </w:rPr>
  </w:style>
  <w:style w:type="paragraph" w:styleId="Nagwek6">
    <w:name w:val="heading 6"/>
    <w:basedOn w:val="Normalny"/>
    <w:next w:val="Normalny"/>
    <w:qFormat/>
    <w:pPr>
      <w:keepNext/>
      <w:ind w:left="705" w:hanging="705"/>
      <w:jc w:val="both"/>
      <w:outlineLvl w:val="5"/>
    </w:pPr>
    <w:rPr>
      <w:u w:val="single"/>
    </w:rPr>
  </w:style>
  <w:style w:type="paragraph" w:styleId="Nagwek7">
    <w:name w:val="heading 7"/>
    <w:basedOn w:val="Normalny"/>
    <w:next w:val="Normalny"/>
    <w:qFormat/>
    <w:pPr>
      <w:keepNext/>
      <w:widowControl w:val="0"/>
      <w:outlineLvl w:val="6"/>
    </w:pPr>
    <w:rPr>
      <w:rFonts w:ascii="Tahoma" w:hAnsi="Tahoma"/>
      <w:b/>
      <w:caps/>
    </w:rPr>
  </w:style>
  <w:style w:type="paragraph" w:styleId="Nagwek8">
    <w:name w:val="heading 8"/>
    <w:basedOn w:val="Normalny"/>
    <w:next w:val="Normalny"/>
    <w:qFormat/>
    <w:pPr>
      <w:keepNext/>
      <w:ind w:left="705" w:hanging="705"/>
      <w:jc w:val="both"/>
      <w:outlineLvl w:val="7"/>
    </w:pPr>
    <w:rPr>
      <w:rFonts w:ascii="Tahoma" w:hAnsi="Tahoma"/>
      <w:b/>
    </w:rPr>
  </w:style>
  <w:style w:type="paragraph" w:styleId="Nagwek9">
    <w:name w:val="heading 9"/>
    <w:basedOn w:val="Normalny"/>
    <w:next w:val="Normalny"/>
    <w:qFormat/>
    <w:pPr>
      <w:keepNext/>
      <w:ind w:left="705" w:hanging="705"/>
      <w:jc w:val="both"/>
      <w:outlineLvl w:val="8"/>
    </w:pPr>
    <w:rPr>
      <w:rFonts w:ascii="Tahoma" w:hAnsi="Tahoma"/>
      <w:b/>
      <w:cap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26F19"/>
    <w:rPr>
      <w:rFonts w:ascii="Arial" w:hAnsi="Arial"/>
      <w:sz w:val="40"/>
      <w:lang w:val="pl-PL" w:eastAsia="pl-PL" w:bidi="ar-SA"/>
    </w:rPr>
  </w:style>
  <w:style w:type="character" w:customStyle="1" w:styleId="Nagwek2Znak">
    <w:name w:val="Nagłówek 2 Znak"/>
    <w:link w:val="Nagwek2"/>
    <w:locked/>
    <w:rsid w:val="00626F19"/>
    <w:rPr>
      <w:rFonts w:ascii="Tahoma" w:hAnsi="Tahoma"/>
      <w:b/>
      <w:caps/>
      <w:u w:val="single"/>
      <w:lang w:val="pl-PL" w:eastAsia="pl-PL" w:bidi="ar-SA"/>
    </w:rPr>
  </w:style>
  <w:style w:type="character" w:customStyle="1" w:styleId="Nagwek3Znak">
    <w:name w:val="Nagłówek 3 Znak"/>
    <w:link w:val="Nagwek3"/>
    <w:rsid w:val="00A35F6B"/>
    <w:rPr>
      <w:sz w:val="24"/>
      <w:u w:val="single"/>
      <w:lang w:val="x-none" w:eastAsia="x-none"/>
    </w:rPr>
  </w:style>
  <w:style w:type="paragraph" w:styleId="Listapunktowana2">
    <w:name w:val="List Bullet 2"/>
    <w:basedOn w:val="Normalny"/>
    <w:autoRedefine/>
    <w:rsid w:val="00297859"/>
    <w:pPr>
      <w:jc w:val="both"/>
    </w:pPr>
    <w:rPr>
      <w:b/>
    </w:rPr>
  </w:style>
  <w:style w:type="paragraph" w:styleId="Listapunktowana3">
    <w:name w:val="List Bullet 3"/>
    <w:basedOn w:val="Normalny"/>
    <w:autoRedefine/>
    <w:pPr>
      <w:numPr>
        <w:numId w:val="1"/>
      </w:numPr>
      <w:tabs>
        <w:tab w:val="clear" w:pos="1080"/>
        <w:tab w:val="num" w:pos="926"/>
      </w:tabs>
      <w:ind w:left="926"/>
    </w:pPr>
    <w:rPr>
      <w:rFonts w:ascii="Arial" w:hAnsi="Arial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8"/>
    </w:rPr>
  </w:style>
  <w:style w:type="character" w:customStyle="1" w:styleId="Tekstpodstawowy2Znak">
    <w:name w:val="Tekst podstawowy 2 Znak"/>
    <w:link w:val="Tekstpodstawowy2"/>
    <w:locked/>
    <w:rsid w:val="00626F19"/>
    <w:rPr>
      <w:sz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link w:val="Nagwek"/>
    <w:uiPriority w:val="99"/>
    <w:locked/>
    <w:rsid w:val="00106A97"/>
    <w:rPr>
      <w:rFonts w:ascii="Arial" w:hAnsi="Arial"/>
      <w:lang w:val="pl-PL" w:eastAsia="pl-PL" w:bidi="ar-SA"/>
    </w:rPr>
  </w:style>
  <w:style w:type="paragraph" w:styleId="Tekstpodstawowy">
    <w:name w:val="Body Text"/>
    <w:basedOn w:val="Normalny"/>
    <w:link w:val="TekstpodstawowyZnak"/>
    <w:pPr>
      <w:jc w:val="both"/>
    </w:pPr>
    <w:rPr>
      <w:rFonts w:ascii="Tahoma" w:hAnsi="Tahoma"/>
    </w:rPr>
  </w:style>
  <w:style w:type="paragraph" w:styleId="Tekstpodstawowywcity">
    <w:name w:val="Body Text Indent"/>
    <w:basedOn w:val="Normalny"/>
    <w:pPr>
      <w:ind w:hanging="705"/>
      <w:jc w:val="both"/>
    </w:pPr>
    <w:rPr>
      <w:sz w:val="28"/>
    </w:rPr>
  </w:style>
  <w:style w:type="paragraph" w:styleId="Tytu">
    <w:name w:val="Title"/>
    <w:basedOn w:val="Normalny"/>
    <w:link w:val="TytuZnak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ytuZnak">
    <w:name w:val="Tytuł Znak"/>
    <w:link w:val="Tytu"/>
    <w:locked/>
    <w:rsid w:val="00626F19"/>
    <w:rPr>
      <w:rFonts w:ascii="Arial" w:hAnsi="Arial"/>
      <w:b/>
      <w:kern w:val="28"/>
      <w:sz w:val="32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Pr>
      <w:rFonts w:ascii="Arial" w:hAnsi="Arial"/>
    </w:rPr>
  </w:style>
  <w:style w:type="character" w:customStyle="1" w:styleId="TekstprzypisudolnegoZnak">
    <w:name w:val="Tekst przypisu dolnego Znak"/>
    <w:link w:val="Tekstprzypisudolnego"/>
    <w:uiPriority w:val="99"/>
    <w:rsid w:val="00DE7424"/>
    <w:rPr>
      <w:rFonts w:ascii="Arial" w:hAnsi="Arial"/>
      <w:lang w:val="pl-PL" w:eastAsia="pl-PL" w:bidi="ar-SA"/>
    </w:rPr>
  </w:style>
  <w:style w:type="paragraph" w:styleId="Legenda">
    <w:name w:val="caption"/>
    <w:basedOn w:val="Normalny"/>
    <w:next w:val="Normalny"/>
    <w:qFormat/>
    <w:rPr>
      <w:rFonts w:ascii="Tahoma" w:hAnsi="Tahoma"/>
      <w:b/>
      <w:caps/>
      <w:u w:val="single"/>
    </w:rPr>
  </w:style>
  <w:style w:type="paragraph" w:styleId="Tekstpodstawowywcity2">
    <w:name w:val="Body Text Indent 2"/>
    <w:basedOn w:val="Normalny"/>
    <w:link w:val="Tekstpodstawowywcity2Znak"/>
    <w:pPr>
      <w:widowControl w:val="0"/>
      <w:ind w:left="851" w:firstLine="284"/>
      <w:jc w:val="both"/>
    </w:pPr>
    <w:rPr>
      <w:i/>
      <w:sz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8764BB"/>
    <w:rPr>
      <w:i/>
      <w:sz w:val="24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56599"/>
  </w:style>
  <w:style w:type="paragraph" w:styleId="Tekstpodstawowy3">
    <w:name w:val="Body Text 3"/>
    <w:basedOn w:val="Normalny"/>
    <w:pPr>
      <w:jc w:val="both"/>
    </w:pPr>
    <w:rPr>
      <w:i/>
    </w:rPr>
  </w:style>
  <w:style w:type="paragraph" w:styleId="Tekstblokowy">
    <w:name w:val="Block Text"/>
    <w:basedOn w:val="Normalny"/>
    <w:pPr>
      <w:widowControl w:val="0"/>
      <w:tabs>
        <w:tab w:val="left" w:pos="4536"/>
      </w:tabs>
      <w:ind w:left="851" w:right="-1" w:firstLine="283"/>
      <w:jc w:val="both"/>
    </w:pPr>
  </w:style>
  <w:style w:type="character" w:styleId="Pogrubienie">
    <w:name w:val="Strong"/>
    <w:uiPriority w:val="22"/>
    <w:qFormat/>
    <w:rsid w:val="00D871A5"/>
    <w:rPr>
      <w:b/>
    </w:rPr>
  </w:style>
  <w:style w:type="paragraph" w:styleId="Podtytu">
    <w:name w:val="Subtitle"/>
    <w:basedOn w:val="Normalny"/>
    <w:link w:val="PodtytuZnak"/>
    <w:qFormat/>
    <w:rsid w:val="00BC484B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PodtytuZnak">
    <w:name w:val="Podtytuł Znak"/>
    <w:link w:val="Podtytu"/>
    <w:rsid w:val="00F73C33"/>
    <w:rPr>
      <w:rFonts w:ascii="Arial" w:hAnsi="Arial"/>
      <w:b/>
      <w:sz w:val="24"/>
    </w:rPr>
  </w:style>
  <w:style w:type="paragraph" w:styleId="Tekstpodstawowywcity3">
    <w:name w:val="Body Text Indent 3"/>
    <w:basedOn w:val="Normalny"/>
    <w:rsid w:val="00A722D6"/>
    <w:pPr>
      <w:spacing w:after="120"/>
      <w:ind w:left="283"/>
    </w:pPr>
    <w:rPr>
      <w:sz w:val="16"/>
      <w:szCs w:val="16"/>
    </w:rPr>
  </w:style>
  <w:style w:type="paragraph" w:customStyle="1" w:styleId="Nagwektabeli2">
    <w:name w:val="Nagłówek tabeli 2"/>
    <w:basedOn w:val="Normalny"/>
    <w:rsid w:val="00B16C57"/>
    <w:pPr>
      <w:jc w:val="right"/>
    </w:pPr>
    <w:rPr>
      <w:rFonts w:ascii="Arial" w:hAnsi="Arial"/>
      <w:b/>
      <w:bCs/>
      <w:sz w:val="16"/>
    </w:rPr>
  </w:style>
  <w:style w:type="paragraph" w:customStyle="1" w:styleId="Nagwektabeli1">
    <w:name w:val="Nagłówek tabeli 1"/>
    <w:basedOn w:val="Nagwektabeli2"/>
    <w:rsid w:val="00B16C57"/>
    <w:pPr>
      <w:jc w:val="left"/>
    </w:pPr>
  </w:style>
  <w:style w:type="paragraph" w:customStyle="1" w:styleId="Tretabeli1">
    <w:name w:val="Treść tabeli 1"/>
    <w:basedOn w:val="Normalny"/>
    <w:rsid w:val="00B16C57"/>
    <w:rPr>
      <w:rFonts w:ascii="Arial" w:hAnsi="Arial"/>
      <w:sz w:val="16"/>
    </w:rPr>
  </w:style>
  <w:style w:type="paragraph" w:customStyle="1" w:styleId="Tretabeli2">
    <w:name w:val="Treść tabeli 2"/>
    <w:basedOn w:val="Normalny"/>
    <w:rsid w:val="00B16C57"/>
    <w:pPr>
      <w:jc w:val="right"/>
    </w:pPr>
    <w:rPr>
      <w:rFonts w:ascii="Arial" w:hAnsi="Arial"/>
      <w:sz w:val="16"/>
    </w:rPr>
  </w:style>
  <w:style w:type="paragraph" w:customStyle="1" w:styleId="rdo">
    <w:name w:val="Źródło"/>
    <w:basedOn w:val="Normalny"/>
    <w:rsid w:val="00B16C57"/>
    <w:pPr>
      <w:jc w:val="both"/>
    </w:pPr>
    <w:rPr>
      <w:rFonts w:ascii="Arial" w:hAnsi="Arial"/>
      <w:i/>
      <w:iCs/>
      <w:sz w:val="16"/>
    </w:rPr>
  </w:style>
  <w:style w:type="paragraph" w:customStyle="1" w:styleId="Przekadka">
    <w:name w:val="Przekładka"/>
    <w:basedOn w:val="Normalny"/>
    <w:next w:val="Normalny"/>
    <w:rsid w:val="00F53B80"/>
    <w:pPr>
      <w:ind w:left="1100"/>
    </w:pPr>
    <w:rPr>
      <w:rFonts w:ascii="Arial" w:hAnsi="Arial"/>
      <w:b/>
      <w:caps/>
      <w:sz w:val="48"/>
    </w:rPr>
  </w:style>
  <w:style w:type="paragraph" w:customStyle="1" w:styleId="Wypunktowanieprzekadki">
    <w:name w:val="Wypunktowanie przekładki"/>
    <w:basedOn w:val="Normalny"/>
    <w:rsid w:val="00F53B80"/>
    <w:pPr>
      <w:numPr>
        <w:numId w:val="3"/>
      </w:numPr>
      <w:tabs>
        <w:tab w:val="left" w:pos="-5998"/>
      </w:tabs>
      <w:ind w:left="1077" w:firstLine="0"/>
      <w:jc w:val="both"/>
    </w:pPr>
    <w:rPr>
      <w:rFonts w:ascii="Arial" w:hAnsi="Arial"/>
      <w:noProof/>
    </w:rPr>
  </w:style>
  <w:style w:type="table" w:styleId="Tabela-Siatka">
    <w:name w:val="Table Grid"/>
    <w:basedOn w:val="Standardowy"/>
    <w:uiPriority w:val="39"/>
    <w:rsid w:val="00A36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C72E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35F6B"/>
  </w:style>
  <w:style w:type="character" w:styleId="Odwoanieprzypisukocowego">
    <w:name w:val="endnote reference"/>
    <w:uiPriority w:val="99"/>
    <w:rsid w:val="00A35F6B"/>
    <w:rPr>
      <w:vertAlign w:val="superscript"/>
    </w:rPr>
  </w:style>
  <w:style w:type="paragraph" w:styleId="Tekstpodstawowyzwciciem2">
    <w:name w:val="Body Text First Indent 2"/>
    <w:basedOn w:val="Tekstpodstawowywcity"/>
    <w:link w:val="Tekstpodstawowyzwciciem2Znak"/>
    <w:rsid w:val="00A35F6B"/>
    <w:pPr>
      <w:spacing w:after="120"/>
      <w:ind w:left="283" w:firstLine="210"/>
      <w:jc w:val="left"/>
    </w:pPr>
    <w:rPr>
      <w:sz w:val="24"/>
      <w:szCs w:val="24"/>
      <w:u w:val="single"/>
    </w:rPr>
  </w:style>
  <w:style w:type="character" w:customStyle="1" w:styleId="Tekstpodstawowyzwciciem2Znak">
    <w:name w:val="Tekst podstawowy z wcięciem 2 Znak"/>
    <w:link w:val="Tekstpodstawowyzwciciem2"/>
    <w:rsid w:val="00A35F6B"/>
    <w:rPr>
      <w:sz w:val="24"/>
      <w:szCs w:val="24"/>
      <w:u w:val="single"/>
      <w:lang w:val="pl-PL" w:eastAsia="pl-PL" w:bidi="ar-SA"/>
    </w:rPr>
  </w:style>
  <w:style w:type="character" w:styleId="Odwoanieprzypisudolnego">
    <w:name w:val="footnote reference"/>
    <w:uiPriority w:val="99"/>
    <w:rsid w:val="00A35F6B"/>
    <w:rPr>
      <w:vertAlign w:val="superscript"/>
    </w:rPr>
  </w:style>
  <w:style w:type="paragraph" w:styleId="Tekstdymka">
    <w:name w:val="Balloon Text"/>
    <w:basedOn w:val="Normalny"/>
    <w:semiHidden/>
    <w:rsid w:val="00A35F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03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rsid w:val="00BE0C6E"/>
    <w:rPr>
      <w:color w:val="0000FF"/>
      <w:u w:val="single"/>
    </w:rPr>
  </w:style>
  <w:style w:type="paragraph" w:styleId="Bezodstpw">
    <w:name w:val="No Spacing"/>
    <w:uiPriority w:val="1"/>
    <w:qFormat/>
    <w:rsid w:val="00E72548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BA7187"/>
    <w:pPr>
      <w:spacing w:after="100" w:afterAutospacing="1"/>
    </w:pPr>
  </w:style>
  <w:style w:type="paragraph" w:styleId="Akapitzlist">
    <w:name w:val="List Paragraph"/>
    <w:basedOn w:val="Normalny"/>
    <w:uiPriority w:val="34"/>
    <w:qFormat/>
    <w:rsid w:val="000B74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grubienie0">
    <w:name w:val="pogrubienie"/>
    <w:basedOn w:val="Normalny"/>
    <w:rsid w:val="009529C6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8A39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10">
    <w:name w:val="Akapit z listą1"/>
    <w:basedOn w:val="Normalny"/>
    <w:rsid w:val="00626F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elp">
    <w:name w:val="celp"/>
    <w:basedOn w:val="Normalny"/>
    <w:rsid w:val="000D0B8B"/>
    <w:pPr>
      <w:spacing w:after="15"/>
      <w:ind w:left="15" w:right="15"/>
      <w:jc w:val="both"/>
    </w:pPr>
  </w:style>
  <w:style w:type="character" w:customStyle="1" w:styleId="h11">
    <w:name w:val="h11"/>
    <w:rsid w:val="000D0B8B"/>
    <w:rPr>
      <w:rFonts w:ascii="Verdana" w:hAnsi="Verdana" w:hint="default"/>
      <w:b/>
      <w:bCs/>
      <w:i w:val="0"/>
      <w:iCs w:val="0"/>
    </w:rPr>
  </w:style>
  <w:style w:type="character" w:customStyle="1" w:styleId="ZnakZnak4">
    <w:name w:val="Znak Znak4"/>
    <w:semiHidden/>
    <w:rsid w:val="003655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ezodstpw1">
    <w:name w:val="Bez odstępów1"/>
    <w:rsid w:val="00982B58"/>
    <w:rPr>
      <w:rFonts w:ascii="Calibri" w:hAnsi="Calibri"/>
      <w:sz w:val="22"/>
      <w:szCs w:val="22"/>
      <w:lang w:eastAsia="en-US"/>
    </w:rPr>
  </w:style>
  <w:style w:type="paragraph" w:customStyle="1" w:styleId="Style1">
    <w:name w:val="Style 1"/>
    <w:basedOn w:val="Normalny"/>
    <w:rsid w:val="003C1586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CharacterStyle2">
    <w:name w:val="Character Style 2"/>
    <w:rsid w:val="003C1586"/>
    <w:rPr>
      <w:sz w:val="20"/>
    </w:rPr>
  </w:style>
  <w:style w:type="character" w:styleId="Odwoaniedokomentarza">
    <w:name w:val="annotation reference"/>
    <w:semiHidden/>
    <w:rsid w:val="0052103C"/>
    <w:rPr>
      <w:sz w:val="16"/>
      <w:szCs w:val="16"/>
    </w:rPr>
  </w:style>
  <w:style w:type="paragraph" w:styleId="Tekstkomentarza">
    <w:name w:val="annotation text"/>
    <w:basedOn w:val="Normalny"/>
    <w:semiHidden/>
    <w:rsid w:val="0052103C"/>
  </w:style>
  <w:style w:type="paragraph" w:styleId="Tematkomentarza">
    <w:name w:val="annotation subject"/>
    <w:basedOn w:val="Tekstkomentarza"/>
    <w:next w:val="Tekstkomentarza"/>
    <w:semiHidden/>
    <w:rsid w:val="0052103C"/>
    <w:rPr>
      <w:b/>
      <w:bCs/>
    </w:rPr>
  </w:style>
  <w:style w:type="paragraph" w:customStyle="1" w:styleId="Style2">
    <w:name w:val="Style 2"/>
    <w:basedOn w:val="Normalny"/>
    <w:rsid w:val="009245FC"/>
    <w:pPr>
      <w:widowControl w:val="0"/>
      <w:autoSpaceDE w:val="0"/>
      <w:autoSpaceDN w:val="0"/>
      <w:ind w:left="2088"/>
    </w:pPr>
    <w:rPr>
      <w:sz w:val="23"/>
      <w:szCs w:val="23"/>
      <w:lang w:val="en-US"/>
    </w:rPr>
  </w:style>
  <w:style w:type="character" w:customStyle="1" w:styleId="CharacterStyle1">
    <w:name w:val="Character Style 1"/>
    <w:rsid w:val="009245FC"/>
    <w:rPr>
      <w:sz w:val="23"/>
    </w:rPr>
  </w:style>
  <w:style w:type="character" w:styleId="Uwydatnienie">
    <w:name w:val="Emphasis"/>
    <w:uiPriority w:val="20"/>
    <w:qFormat/>
    <w:rsid w:val="009245FC"/>
    <w:rPr>
      <w:rFonts w:cs="Times New Roman"/>
      <w:b/>
      <w:bCs/>
    </w:rPr>
  </w:style>
  <w:style w:type="character" w:customStyle="1" w:styleId="st">
    <w:name w:val="st"/>
    <w:rsid w:val="009245FC"/>
    <w:rPr>
      <w:rFonts w:cs="Times New Roman"/>
    </w:rPr>
  </w:style>
  <w:style w:type="character" w:styleId="UyteHipercze">
    <w:name w:val="FollowedHyperlink"/>
    <w:uiPriority w:val="99"/>
    <w:rsid w:val="00D14E36"/>
    <w:rPr>
      <w:color w:val="800080"/>
      <w:u w:val="single"/>
    </w:rPr>
  </w:style>
  <w:style w:type="paragraph" w:customStyle="1" w:styleId="font5">
    <w:name w:val="font5"/>
    <w:basedOn w:val="Normalny"/>
    <w:rsid w:val="00D14E36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64">
    <w:name w:val="xl64"/>
    <w:basedOn w:val="Normalny"/>
    <w:rsid w:val="00D14E36"/>
    <w:pPr>
      <w:spacing w:before="100" w:beforeAutospacing="1" w:after="100" w:afterAutospacing="1"/>
      <w:jc w:val="right"/>
    </w:pPr>
  </w:style>
  <w:style w:type="paragraph" w:customStyle="1" w:styleId="xl65">
    <w:name w:val="xl6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2">
    <w:name w:val="xl7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3">
    <w:name w:val="xl73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4">
    <w:name w:val="xl74"/>
    <w:basedOn w:val="Normalny"/>
    <w:rsid w:val="00D14E36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alny"/>
    <w:rsid w:val="00D14E36"/>
    <w:pPr>
      <w:spacing w:before="100" w:beforeAutospacing="1" w:after="100" w:afterAutospacing="1"/>
    </w:pPr>
    <w:rPr>
      <w:rFonts w:ascii="Arial" w:hAnsi="Arial"/>
      <w:u w:val="single"/>
    </w:rPr>
  </w:style>
  <w:style w:type="paragraph" w:customStyle="1" w:styleId="xl76">
    <w:name w:val="xl76"/>
    <w:basedOn w:val="Normalny"/>
    <w:rsid w:val="00D14E36"/>
    <w:pP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8">
    <w:name w:val="xl78"/>
    <w:basedOn w:val="Normalny"/>
    <w:rsid w:val="00D14E36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79">
    <w:name w:val="xl79"/>
    <w:basedOn w:val="Normalny"/>
    <w:rsid w:val="00D14E36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80">
    <w:name w:val="xl80"/>
    <w:basedOn w:val="Normalny"/>
    <w:rsid w:val="00D14E36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  <w:i/>
      <w:iCs/>
    </w:rPr>
  </w:style>
  <w:style w:type="paragraph" w:customStyle="1" w:styleId="xl82">
    <w:name w:val="xl8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84">
    <w:name w:val="xl84"/>
    <w:basedOn w:val="Normalny"/>
    <w:rsid w:val="00D14E36"/>
    <w:pPr>
      <w:spacing w:before="100" w:beforeAutospacing="1" w:after="100" w:afterAutospacing="1"/>
    </w:pPr>
    <w:rPr>
      <w:u w:val="single"/>
    </w:rPr>
  </w:style>
  <w:style w:type="paragraph" w:customStyle="1" w:styleId="xl85">
    <w:name w:val="xl85"/>
    <w:basedOn w:val="Normalny"/>
    <w:rsid w:val="00D14E36"/>
    <w:pPr>
      <w:spacing w:before="100" w:beforeAutospacing="1" w:after="100" w:afterAutospacing="1"/>
    </w:pPr>
    <w:rPr>
      <w:i/>
      <w:iCs/>
    </w:rPr>
  </w:style>
  <w:style w:type="paragraph" w:customStyle="1" w:styleId="xl86">
    <w:name w:val="xl8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7">
    <w:name w:val="xl87"/>
    <w:basedOn w:val="Normalny"/>
    <w:rsid w:val="00D14E36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88">
    <w:name w:val="xl88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9">
    <w:name w:val="xl89"/>
    <w:basedOn w:val="Normalny"/>
    <w:rsid w:val="00D14E36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0">
    <w:name w:val="xl90"/>
    <w:basedOn w:val="Normalny"/>
    <w:rsid w:val="00D14E36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alny"/>
    <w:rsid w:val="00D14E36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92">
    <w:name w:val="xl9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4">
    <w:name w:val="xl94"/>
    <w:basedOn w:val="Normalny"/>
    <w:rsid w:val="00D14E36"/>
    <w:pP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6">
    <w:name w:val="xl96"/>
    <w:basedOn w:val="Normalny"/>
    <w:rsid w:val="00D14E36"/>
    <w:pPr>
      <w:spacing w:before="100" w:beforeAutospacing="1" w:after="100" w:afterAutospacing="1"/>
    </w:pPr>
  </w:style>
  <w:style w:type="paragraph" w:customStyle="1" w:styleId="xl97">
    <w:name w:val="xl97"/>
    <w:basedOn w:val="Normalny"/>
    <w:rsid w:val="00D14E36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Normalny"/>
    <w:rsid w:val="00D14E36"/>
    <w:pPr>
      <w:spacing w:before="100" w:beforeAutospacing="1" w:after="100" w:afterAutospacing="1"/>
      <w:jc w:val="right"/>
    </w:pPr>
    <w:rPr>
      <w:rFonts w:ascii="Arial" w:hAnsi="Arial"/>
      <w:sz w:val="18"/>
      <w:szCs w:val="18"/>
    </w:rPr>
  </w:style>
  <w:style w:type="paragraph" w:customStyle="1" w:styleId="xl99">
    <w:name w:val="xl99"/>
    <w:basedOn w:val="Normalny"/>
    <w:rsid w:val="00D14E36"/>
    <w:pPr>
      <w:spacing w:before="100" w:beforeAutospacing="1" w:after="100" w:afterAutospacing="1"/>
    </w:pPr>
    <w:rPr>
      <w:rFonts w:ascii="Arial" w:hAnsi="Arial"/>
    </w:rPr>
  </w:style>
  <w:style w:type="paragraph" w:customStyle="1" w:styleId="xl100">
    <w:name w:val="xl100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02">
    <w:name w:val="xl10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3">
    <w:name w:val="xl103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4">
    <w:name w:val="xl104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i/>
      <w:iCs/>
    </w:rPr>
  </w:style>
  <w:style w:type="paragraph" w:customStyle="1" w:styleId="xl107">
    <w:name w:val="xl10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Normalny"/>
    <w:rsid w:val="00D14E36"/>
    <w:pPr>
      <w:spacing w:before="100" w:beforeAutospacing="1" w:after="100" w:afterAutospacing="1"/>
    </w:pPr>
    <w:rPr>
      <w:i/>
      <w:iCs/>
    </w:rPr>
  </w:style>
  <w:style w:type="paragraph" w:customStyle="1" w:styleId="xl111">
    <w:name w:val="xl111"/>
    <w:basedOn w:val="Normalny"/>
    <w:rsid w:val="00D14E3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2">
    <w:name w:val="xl112"/>
    <w:basedOn w:val="Normalny"/>
    <w:rsid w:val="00D14E36"/>
    <w:pP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Normalny"/>
    <w:rsid w:val="00D14E36"/>
    <w:pP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ny"/>
    <w:rsid w:val="00D14E3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5">
    <w:name w:val="xl115"/>
    <w:basedOn w:val="Normalny"/>
    <w:rsid w:val="00D14E36"/>
    <w:pPr>
      <w:spacing w:before="100" w:beforeAutospacing="1" w:after="100" w:afterAutospacing="1"/>
      <w:jc w:val="right"/>
    </w:pPr>
  </w:style>
  <w:style w:type="paragraph" w:customStyle="1" w:styleId="xl116">
    <w:name w:val="xl116"/>
    <w:basedOn w:val="Normalny"/>
    <w:rsid w:val="00D14E36"/>
    <w:pPr>
      <w:spacing w:before="100" w:beforeAutospacing="1" w:after="100" w:afterAutospacing="1"/>
    </w:pPr>
  </w:style>
  <w:style w:type="paragraph" w:customStyle="1" w:styleId="xl117">
    <w:name w:val="xl117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20">
    <w:name w:val="xl120"/>
    <w:basedOn w:val="Normalny"/>
    <w:rsid w:val="00D14E36"/>
    <w:pPr>
      <w:spacing w:before="100" w:beforeAutospacing="1" w:after="100" w:afterAutospacing="1"/>
    </w:pPr>
    <w:rPr>
      <w:u w:val="single"/>
    </w:rPr>
  </w:style>
  <w:style w:type="paragraph" w:customStyle="1" w:styleId="xl121">
    <w:name w:val="xl121"/>
    <w:basedOn w:val="Normalny"/>
    <w:rsid w:val="00D14E36"/>
    <w:pPr>
      <w:spacing w:before="100" w:beforeAutospacing="1" w:after="100" w:afterAutospacing="1"/>
    </w:pPr>
  </w:style>
  <w:style w:type="paragraph" w:customStyle="1" w:styleId="xl122">
    <w:name w:val="xl122"/>
    <w:basedOn w:val="Normalny"/>
    <w:rsid w:val="00D14E36"/>
    <w:pP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23">
    <w:name w:val="xl123"/>
    <w:basedOn w:val="Normalny"/>
    <w:rsid w:val="00D14E36"/>
    <w:pPr>
      <w:spacing w:before="100" w:beforeAutospacing="1" w:after="100" w:afterAutospacing="1"/>
    </w:pPr>
    <w:rPr>
      <w:u w:val="single"/>
    </w:rPr>
  </w:style>
  <w:style w:type="paragraph" w:customStyle="1" w:styleId="xl124">
    <w:name w:val="xl124"/>
    <w:basedOn w:val="Normalny"/>
    <w:rsid w:val="00D14E36"/>
    <w:pPr>
      <w:spacing w:before="100" w:beforeAutospacing="1" w:after="100" w:afterAutospacing="1"/>
      <w:jc w:val="right"/>
    </w:pPr>
  </w:style>
  <w:style w:type="paragraph" w:customStyle="1" w:styleId="xl125">
    <w:name w:val="xl125"/>
    <w:basedOn w:val="Normalny"/>
    <w:rsid w:val="00D14E36"/>
    <w:pP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26">
    <w:name w:val="xl12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8"/>
      <w:szCs w:val="28"/>
      <w:u w:val="single"/>
    </w:rPr>
  </w:style>
  <w:style w:type="paragraph" w:customStyle="1" w:styleId="xl127">
    <w:name w:val="xl12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28"/>
      <w:szCs w:val="28"/>
    </w:rPr>
  </w:style>
  <w:style w:type="paragraph" w:customStyle="1" w:styleId="xl128">
    <w:name w:val="xl128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u w:val="single"/>
    </w:rPr>
  </w:style>
  <w:style w:type="paragraph" w:customStyle="1" w:styleId="xl129">
    <w:name w:val="xl129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1">
    <w:name w:val="xl131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133">
    <w:name w:val="xl133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5">
    <w:name w:val="xl13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136">
    <w:name w:val="xl13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</w:rPr>
  </w:style>
  <w:style w:type="paragraph" w:customStyle="1" w:styleId="xl137">
    <w:name w:val="xl13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38">
    <w:name w:val="xl138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i/>
      <w:iCs/>
    </w:rPr>
  </w:style>
  <w:style w:type="paragraph" w:customStyle="1" w:styleId="xl139">
    <w:name w:val="xl139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40">
    <w:name w:val="xl140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1">
    <w:name w:val="xl141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143">
    <w:name w:val="xl143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</w:rPr>
  </w:style>
  <w:style w:type="paragraph" w:customStyle="1" w:styleId="xl144">
    <w:name w:val="xl144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7">
    <w:name w:val="xl14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</w:rPr>
  </w:style>
  <w:style w:type="paragraph" w:customStyle="1" w:styleId="xl148">
    <w:name w:val="xl148"/>
    <w:basedOn w:val="Normalny"/>
    <w:rsid w:val="00D14E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Normalny"/>
    <w:rsid w:val="00D14E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ny"/>
    <w:rsid w:val="00D14E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1">
    <w:name w:val="xl151"/>
    <w:basedOn w:val="Normalny"/>
    <w:rsid w:val="00D14E3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Normalny"/>
    <w:rsid w:val="00D14E36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153">
    <w:name w:val="xl153"/>
    <w:basedOn w:val="Normalny"/>
    <w:rsid w:val="00D14E36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154">
    <w:name w:val="xl154"/>
    <w:basedOn w:val="Normalny"/>
    <w:rsid w:val="00D14E36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55">
    <w:name w:val="xl15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18"/>
      <w:szCs w:val="18"/>
    </w:rPr>
  </w:style>
  <w:style w:type="paragraph" w:customStyle="1" w:styleId="xl156">
    <w:name w:val="xl15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Normalny"/>
    <w:rsid w:val="00D14E36"/>
    <w:pPr>
      <w:spacing w:before="100" w:beforeAutospacing="1" w:after="100" w:afterAutospacing="1"/>
    </w:pPr>
  </w:style>
  <w:style w:type="paragraph" w:customStyle="1" w:styleId="xl159">
    <w:name w:val="xl159"/>
    <w:basedOn w:val="Normalny"/>
    <w:rsid w:val="00D14E36"/>
    <w:pPr>
      <w:spacing w:before="100" w:beforeAutospacing="1" w:after="100" w:afterAutospacing="1"/>
    </w:pPr>
  </w:style>
  <w:style w:type="paragraph" w:customStyle="1" w:styleId="xl160">
    <w:name w:val="xl160"/>
    <w:basedOn w:val="Normalny"/>
    <w:rsid w:val="00D14E36"/>
    <w:pPr>
      <w:spacing w:before="100" w:beforeAutospacing="1" w:after="100" w:afterAutospacing="1"/>
    </w:pPr>
    <w:rPr>
      <w:b/>
      <w:bCs/>
    </w:rPr>
  </w:style>
  <w:style w:type="paragraph" w:customStyle="1" w:styleId="xl161">
    <w:name w:val="xl161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3">
    <w:name w:val="xl163"/>
    <w:basedOn w:val="Normalny"/>
    <w:rsid w:val="00D14E36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alny"/>
    <w:rsid w:val="00D14E36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ny"/>
    <w:rsid w:val="00D14E36"/>
    <w:pPr>
      <w:spacing w:before="100" w:beforeAutospacing="1" w:after="100" w:afterAutospacing="1"/>
      <w:textAlignment w:val="top"/>
    </w:pPr>
    <w:rPr>
      <w:rFonts w:ascii="Arial" w:hAnsi="Arial"/>
    </w:rPr>
  </w:style>
  <w:style w:type="paragraph" w:customStyle="1" w:styleId="xl166">
    <w:name w:val="xl166"/>
    <w:basedOn w:val="Normalny"/>
    <w:rsid w:val="00D14E36"/>
    <w:pPr>
      <w:spacing w:before="100" w:beforeAutospacing="1" w:after="100" w:afterAutospacing="1"/>
    </w:pPr>
  </w:style>
  <w:style w:type="paragraph" w:customStyle="1" w:styleId="xl167">
    <w:name w:val="xl167"/>
    <w:basedOn w:val="Normalny"/>
    <w:rsid w:val="00D14E36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68">
    <w:name w:val="xl168"/>
    <w:basedOn w:val="Normalny"/>
    <w:rsid w:val="00D14E36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69">
    <w:name w:val="xl169"/>
    <w:basedOn w:val="Normalny"/>
    <w:rsid w:val="00D14E36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70">
    <w:name w:val="xl170"/>
    <w:basedOn w:val="Normalny"/>
    <w:rsid w:val="00D14E36"/>
    <w:pPr>
      <w:spacing w:before="100" w:beforeAutospacing="1" w:after="100" w:afterAutospacing="1"/>
      <w:jc w:val="center"/>
      <w:textAlignment w:val="center"/>
    </w:pPr>
    <w:rPr>
      <w:rFonts w:ascii="Arial" w:hAnsi="Arial"/>
    </w:rPr>
  </w:style>
  <w:style w:type="paragraph" w:customStyle="1" w:styleId="xl171">
    <w:name w:val="xl171"/>
    <w:basedOn w:val="Normalny"/>
    <w:rsid w:val="00D14E36"/>
    <w:pPr>
      <w:spacing w:before="100" w:beforeAutospacing="1" w:after="100" w:afterAutospacing="1"/>
    </w:pPr>
  </w:style>
  <w:style w:type="paragraph" w:customStyle="1" w:styleId="xl384">
    <w:name w:val="xl384"/>
    <w:basedOn w:val="Normalny"/>
    <w:rsid w:val="00933DE6"/>
    <w:pP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5">
    <w:name w:val="xl385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6">
    <w:name w:val="xl386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7">
    <w:name w:val="xl387"/>
    <w:basedOn w:val="Normalny"/>
    <w:rsid w:val="00933DE6"/>
    <w:pPr>
      <w:spacing w:before="100" w:beforeAutospacing="1" w:after="100" w:afterAutospacing="1"/>
    </w:pPr>
  </w:style>
  <w:style w:type="paragraph" w:customStyle="1" w:styleId="xl388">
    <w:name w:val="xl388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9">
    <w:name w:val="xl389"/>
    <w:basedOn w:val="Normalny"/>
    <w:rsid w:val="00933DE6"/>
    <w:pPr>
      <w:spacing w:before="100" w:beforeAutospacing="1" w:after="100" w:afterAutospacing="1"/>
      <w:jc w:val="center"/>
    </w:pPr>
  </w:style>
  <w:style w:type="paragraph" w:customStyle="1" w:styleId="xl390">
    <w:name w:val="xl390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92">
    <w:name w:val="xl392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93">
    <w:name w:val="xl393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4">
    <w:name w:val="xl394"/>
    <w:basedOn w:val="Normalny"/>
    <w:rsid w:val="00933DE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395">
    <w:name w:val="xl395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6">
    <w:name w:val="xl396"/>
    <w:basedOn w:val="Normalny"/>
    <w:rsid w:val="00933DE6"/>
    <w:pPr>
      <w:spacing w:before="100" w:beforeAutospacing="1" w:after="100" w:afterAutospacing="1"/>
    </w:pPr>
    <w:rPr>
      <w:b/>
      <w:bCs/>
    </w:rPr>
  </w:style>
  <w:style w:type="paragraph" w:customStyle="1" w:styleId="xl397">
    <w:name w:val="xl397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98">
    <w:name w:val="xl398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9">
    <w:name w:val="xl399"/>
    <w:basedOn w:val="Normalny"/>
    <w:rsid w:val="00933DE6"/>
    <w:pPr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01">
    <w:name w:val="xl401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2">
    <w:name w:val="xl402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Normalny"/>
    <w:rsid w:val="00933DE6"/>
    <w:pP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</w:pPr>
    <w:rPr>
      <w:b/>
      <w:bCs/>
    </w:rPr>
  </w:style>
  <w:style w:type="paragraph" w:customStyle="1" w:styleId="xl407">
    <w:name w:val="xl407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</w:style>
  <w:style w:type="paragraph" w:customStyle="1" w:styleId="xl408">
    <w:name w:val="xl408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09">
    <w:name w:val="xl409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0">
    <w:name w:val="xl410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1">
    <w:name w:val="xl411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2">
    <w:name w:val="xl412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3">
    <w:name w:val="xl413"/>
    <w:basedOn w:val="Normalny"/>
    <w:rsid w:val="00933D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4">
    <w:name w:val="xl414"/>
    <w:basedOn w:val="Normalny"/>
    <w:rsid w:val="00933D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5">
    <w:name w:val="xl415"/>
    <w:basedOn w:val="Normalny"/>
    <w:rsid w:val="00933D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6">
    <w:name w:val="xl416"/>
    <w:basedOn w:val="Normalny"/>
    <w:rsid w:val="00933D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7">
    <w:name w:val="xl417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18">
    <w:name w:val="xl418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9">
    <w:name w:val="xl419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0">
    <w:name w:val="xl420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</w:style>
  <w:style w:type="paragraph" w:customStyle="1" w:styleId="xl421">
    <w:name w:val="xl421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2">
    <w:name w:val="xl422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</w:style>
  <w:style w:type="paragraph" w:customStyle="1" w:styleId="xl423">
    <w:name w:val="xl423"/>
    <w:basedOn w:val="Normalny"/>
    <w:rsid w:val="00933DE6"/>
    <w:pPr>
      <w:shd w:val="clear" w:color="000000" w:fill="D7E4BC"/>
      <w:spacing w:before="100" w:beforeAutospacing="1" w:after="100" w:afterAutospacing="1"/>
    </w:pPr>
  </w:style>
  <w:style w:type="paragraph" w:customStyle="1" w:styleId="xl424">
    <w:name w:val="xl424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5">
    <w:name w:val="xl425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extbody">
    <w:name w:val="Text body"/>
    <w:basedOn w:val="Normalny"/>
    <w:rsid w:val="00CD6831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xl119">
    <w:name w:val="xl119"/>
    <w:basedOn w:val="Normalny"/>
    <w:rsid w:val="006C1408"/>
    <w:pPr>
      <w:spacing w:before="100" w:beforeAutospacing="1" w:after="100" w:afterAutospacing="1"/>
    </w:pPr>
    <w:rPr>
      <w:i/>
      <w:iCs/>
    </w:rPr>
  </w:style>
  <w:style w:type="paragraph" w:customStyle="1" w:styleId="xl172">
    <w:name w:val="xl172"/>
    <w:basedOn w:val="Normalny"/>
    <w:rsid w:val="006C1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Normalny"/>
    <w:rsid w:val="006C1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74">
    <w:name w:val="xl174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6">
    <w:name w:val="xl176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8">
    <w:name w:val="xl178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9">
    <w:name w:val="xl179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0">
    <w:name w:val="xl180"/>
    <w:basedOn w:val="Normalny"/>
    <w:rsid w:val="006C1408"/>
    <w:pPr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181">
    <w:name w:val="xl181"/>
    <w:basedOn w:val="Normalny"/>
    <w:rsid w:val="006C1408"/>
    <w:pPr>
      <w:pBdr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82">
    <w:name w:val="xl182"/>
    <w:basedOn w:val="Normalny"/>
    <w:rsid w:val="006C1408"/>
    <w:pPr>
      <w:spacing w:before="100" w:beforeAutospacing="1" w:after="100" w:afterAutospacing="1"/>
    </w:pPr>
    <w:rPr>
      <w:u w:val="single"/>
    </w:rPr>
  </w:style>
  <w:style w:type="paragraph" w:customStyle="1" w:styleId="xl183">
    <w:name w:val="xl183"/>
    <w:basedOn w:val="Normalny"/>
    <w:rsid w:val="006C1408"/>
    <w:pPr>
      <w:spacing w:before="100" w:beforeAutospacing="1" w:after="100" w:afterAutospacing="1"/>
      <w:jc w:val="right"/>
    </w:pPr>
    <w:rPr>
      <w:u w:val="single"/>
    </w:rPr>
  </w:style>
  <w:style w:type="paragraph" w:customStyle="1" w:styleId="xl184">
    <w:name w:val="xl184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85">
    <w:name w:val="xl185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186">
    <w:name w:val="xl186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187">
    <w:name w:val="xl187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u w:val="single"/>
    </w:rPr>
  </w:style>
  <w:style w:type="paragraph" w:customStyle="1" w:styleId="xl188">
    <w:name w:val="xl188"/>
    <w:basedOn w:val="Normalny"/>
    <w:rsid w:val="006C1408"/>
    <w:pPr>
      <w:spacing w:before="100" w:beforeAutospacing="1" w:after="100" w:afterAutospacing="1"/>
    </w:pPr>
  </w:style>
  <w:style w:type="paragraph" w:customStyle="1" w:styleId="xl189">
    <w:name w:val="xl189"/>
    <w:basedOn w:val="Normalny"/>
    <w:rsid w:val="006C1408"/>
    <w:pPr>
      <w:spacing w:before="100" w:beforeAutospacing="1" w:after="100" w:afterAutospacing="1"/>
    </w:pPr>
  </w:style>
  <w:style w:type="paragraph" w:customStyle="1" w:styleId="xl190">
    <w:name w:val="xl190"/>
    <w:basedOn w:val="Normalny"/>
    <w:rsid w:val="006C1408"/>
    <w:pPr>
      <w:spacing w:before="100" w:beforeAutospacing="1" w:after="100" w:afterAutospacing="1"/>
    </w:pPr>
    <w:rPr>
      <w:b/>
      <w:bCs/>
      <w:u w:val="single"/>
    </w:rPr>
  </w:style>
  <w:style w:type="paragraph" w:customStyle="1" w:styleId="xl191">
    <w:name w:val="xl191"/>
    <w:basedOn w:val="Normalny"/>
    <w:rsid w:val="006C1408"/>
    <w:pPr>
      <w:spacing w:before="100" w:beforeAutospacing="1" w:after="100" w:afterAutospacing="1"/>
      <w:textAlignment w:val="top"/>
    </w:pPr>
  </w:style>
  <w:style w:type="paragraph" w:customStyle="1" w:styleId="xl192">
    <w:name w:val="xl192"/>
    <w:basedOn w:val="Normalny"/>
    <w:rsid w:val="006C1408"/>
    <w:pPr>
      <w:spacing w:before="100" w:beforeAutospacing="1" w:after="100" w:afterAutospacing="1"/>
      <w:jc w:val="right"/>
      <w:textAlignment w:val="top"/>
    </w:pPr>
  </w:style>
  <w:style w:type="paragraph" w:customStyle="1" w:styleId="xl193">
    <w:name w:val="xl193"/>
    <w:basedOn w:val="Normalny"/>
    <w:rsid w:val="006C1408"/>
    <w:pPr>
      <w:spacing w:before="100" w:beforeAutospacing="1" w:after="100" w:afterAutospacing="1"/>
      <w:textAlignment w:val="top"/>
    </w:pPr>
  </w:style>
  <w:style w:type="paragraph" w:customStyle="1" w:styleId="xl194">
    <w:name w:val="xl194"/>
    <w:basedOn w:val="Normalny"/>
    <w:rsid w:val="006C1408"/>
    <w:pPr>
      <w:spacing w:before="100" w:beforeAutospacing="1" w:after="100" w:afterAutospacing="1"/>
      <w:jc w:val="right"/>
    </w:pPr>
  </w:style>
  <w:style w:type="paragraph" w:customStyle="1" w:styleId="xl195">
    <w:name w:val="xl195"/>
    <w:basedOn w:val="Normalny"/>
    <w:rsid w:val="006C1408"/>
    <w:pPr>
      <w:spacing w:before="100" w:beforeAutospacing="1" w:after="100" w:afterAutospacing="1"/>
    </w:pPr>
    <w:rPr>
      <w:i/>
      <w:iCs/>
      <w:sz w:val="18"/>
      <w:szCs w:val="18"/>
      <w:u w:val="single"/>
    </w:rPr>
  </w:style>
  <w:style w:type="paragraph" w:customStyle="1" w:styleId="xl196">
    <w:name w:val="xl196"/>
    <w:basedOn w:val="Normalny"/>
    <w:rsid w:val="006C14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Normalny"/>
    <w:rsid w:val="006C14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8">
    <w:name w:val="xl198"/>
    <w:basedOn w:val="Normalny"/>
    <w:rsid w:val="006C14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Normalny"/>
    <w:rsid w:val="006C14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Normalny"/>
    <w:rsid w:val="006C14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01">
    <w:name w:val="xl201"/>
    <w:basedOn w:val="Normalny"/>
    <w:rsid w:val="006C1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02">
    <w:name w:val="xl202"/>
    <w:basedOn w:val="Normalny"/>
    <w:rsid w:val="006C14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3">
    <w:name w:val="xl203"/>
    <w:basedOn w:val="Normalny"/>
    <w:rsid w:val="006C1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table" w:styleId="Tabelasiatki3akcent3">
    <w:name w:val="Grid Table 3 Accent 3"/>
    <w:basedOn w:val="Standardowy"/>
    <w:uiPriority w:val="48"/>
    <w:rsid w:val="00DE082B"/>
    <w:rPr>
      <w:rFonts w:ascii="Tw Cen MT" w:hAnsi="Tw Cen MT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B6D99A"/>
        <w:left w:val="single" w:sz="4" w:space="0" w:color="B6D99A"/>
        <w:bottom w:val="single" w:sz="4" w:space="0" w:color="B6D99A"/>
        <w:right w:val="single" w:sz="4" w:space="0" w:color="B6D99A"/>
        <w:insideH w:val="single" w:sz="4" w:space="0" w:color="B6D99A"/>
        <w:insideV w:val="single" w:sz="4" w:space="0" w:color="B6D99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6F2DD"/>
      </w:tcPr>
    </w:tblStylePr>
    <w:tblStylePr w:type="band1Horz">
      <w:tblPr/>
      <w:tcPr>
        <w:shd w:val="clear" w:color="auto" w:fill="E6F2DD"/>
      </w:tcPr>
    </w:tblStylePr>
    <w:tblStylePr w:type="neCell">
      <w:tblPr/>
      <w:tcPr>
        <w:tcBorders>
          <w:bottom w:val="single" w:sz="4" w:space="0" w:color="B6D99A"/>
        </w:tcBorders>
      </w:tcPr>
    </w:tblStylePr>
    <w:tblStylePr w:type="nwCell">
      <w:tblPr/>
      <w:tcPr>
        <w:tcBorders>
          <w:bottom w:val="single" w:sz="4" w:space="0" w:color="B6D99A"/>
        </w:tcBorders>
      </w:tcPr>
    </w:tblStylePr>
    <w:tblStylePr w:type="seCell">
      <w:tblPr/>
      <w:tcPr>
        <w:tcBorders>
          <w:top w:val="single" w:sz="4" w:space="0" w:color="B6D99A"/>
        </w:tcBorders>
      </w:tcPr>
    </w:tblStylePr>
    <w:tblStylePr w:type="swCell">
      <w:tblPr/>
      <w:tcPr>
        <w:tcBorders>
          <w:top w:val="single" w:sz="4" w:space="0" w:color="B6D99A"/>
        </w:tcBorders>
      </w:tcPr>
    </w:tblStylePr>
  </w:style>
  <w:style w:type="character" w:styleId="Numerwiersza">
    <w:name w:val="line number"/>
    <w:rsid w:val="00FB22FD"/>
  </w:style>
  <w:style w:type="paragraph" w:customStyle="1" w:styleId="ODNONIKtreodnonika">
    <w:name w:val="ODNOŚNIK – treść odnośnika"/>
    <w:uiPriority w:val="19"/>
    <w:qFormat/>
    <w:rsid w:val="00816080"/>
    <w:pPr>
      <w:ind w:left="284" w:hanging="284"/>
      <w:jc w:val="both"/>
    </w:pPr>
    <w:rPr>
      <w:rFonts w:cs="Arial"/>
    </w:rPr>
  </w:style>
  <w:style w:type="paragraph" w:customStyle="1" w:styleId="Tre">
    <w:name w:val="Treść"/>
    <w:rsid w:val="00FE1B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Zwykytekst1">
    <w:name w:val="Zwykły tekst1"/>
    <w:autoRedefine/>
    <w:rsid w:val="00FB0272"/>
    <w:pPr>
      <w:jc w:val="both"/>
    </w:pPr>
    <w:rPr>
      <w:rFonts w:ascii="Arial" w:eastAsia="Arial Narrow" w:hAnsi="Arial" w:cs="Arial"/>
      <w:color w:val="454545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167A3"/>
  </w:style>
  <w:style w:type="paragraph" w:customStyle="1" w:styleId="DHPodstawowy">
    <w:name w:val="DH Podstawowy"/>
    <w:qFormat/>
    <w:rsid w:val="0009135A"/>
    <w:pPr>
      <w:spacing w:after="120" w:line="264" w:lineRule="auto"/>
      <w:ind w:firstLine="567"/>
      <w:jc w:val="both"/>
    </w:pPr>
    <w:rPr>
      <w:rFonts w:ascii="Calibri" w:hAnsi="Calibri" w:cs="Calibri"/>
      <w:sz w:val="24"/>
      <w:szCs w:val="24"/>
    </w:rPr>
  </w:style>
  <w:style w:type="paragraph" w:customStyle="1" w:styleId="DHTabela">
    <w:name w:val="DH Tabela"/>
    <w:basedOn w:val="DHPodstawowy"/>
    <w:qFormat/>
    <w:rsid w:val="0009135A"/>
    <w:pPr>
      <w:spacing w:after="0" w:line="240" w:lineRule="auto"/>
      <w:ind w:firstLine="0"/>
    </w:pPr>
  </w:style>
  <w:style w:type="character" w:styleId="Wyrnieniedelikatne">
    <w:name w:val="Subtle Emphasis"/>
    <w:uiPriority w:val="19"/>
    <w:qFormat/>
    <w:rsid w:val="009C6C2F"/>
    <w:rPr>
      <w:i/>
      <w:iCs/>
      <w:color w:val="595959"/>
    </w:rPr>
  </w:style>
  <w:style w:type="table" w:customStyle="1" w:styleId="Tabelasiatki2akcent31">
    <w:name w:val="Tabela siatki 2 — akcent 31"/>
    <w:basedOn w:val="Standardowy"/>
    <w:uiPriority w:val="47"/>
    <w:rsid w:val="009C6C2F"/>
    <w:rPr>
      <w:rFonts w:ascii="Calibri" w:hAnsi="Calibri"/>
      <w:sz w:val="21"/>
      <w:szCs w:val="21"/>
      <w:lang w:eastAsia="en-US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character" w:customStyle="1" w:styleId="Teksttreci3Exact">
    <w:name w:val="Tekst treści (3) Exact"/>
    <w:link w:val="Teksttreci3"/>
    <w:rsid w:val="00411145"/>
    <w:rPr>
      <w:rFonts w:ascii="Consolas" w:eastAsia="Consolas" w:hAnsi="Consolas" w:cs="Consolas"/>
      <w:sz w:val="17"/>
      <w:szCs w:val="17"/>
      <w:shd w:val="clear" w:color="auto" w:fill="FFFFFF"/>
    </w:rPr>
  </w:style>
  <w:style w:type="character" w:customStyle="1" w:styleId="Nagwek10">
    <w:name w:val="Nagłówek #1_"/>
    <w:link w:val="Nagwek11"/>
    <w:rsid w:val="00411145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link w:val="Teksttreci20"/>
    <w:rsid w:val="00411145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Nagwek1Bezpogrubienia">
    <w:name w:val="Nagłówek #1 + Bez pogrubienia"/>
    <w:rsid w:val="0041114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411145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Teksttreci3">
    <w:name w:val="Tekst treści (3)"/>
    <w:basedOn w:val="Normalny"/>
    <w:link w:val="Teksttreci3Exact"/>
    <w:rsid w:val="00411145"/>
    <w:pPr>
      <w:widowControl w:val="0"/>
      <w:shd w:val="clear" w:color="auto" w:fill="FFFFFF"/>
      <w:spacing w:line="198" w:lineRule="exact"/>
    </w:pPr>
    <w:rPr>
      <w:rFonts w:ascii="Consolas" w:eastAsia="Consolas" w:hAnsi="Consolas"/>
      <w:sz w:val="17"/>
      <w:szCs w:val="17"/>
      <w:lang w:val="x-none" w:eastAsia="x-none"/>
    </w:rPr>
  </w:style>
  <w:style w:type="paragraph" w:customStyle="1" w:styleId="Nagwek11">
    <w:name w:val="Nagłówek #1"/>
    <w:basedOn w:val="Normalny"/>
    <w:link w:val="Nagwek10"/>
    <w:rsid w:val="00411145"/>
    <w:pPr>
      <w:widowControl w:val="0"/>
      <w:shd w:val="clear" w:color="auto" w:fill="FFFFFF"/>
      <w:spacing w:after="260" w:line="259" w:lineRule="exact"/>
      <w:ind w:hanging="360"/>
      <w:jc w:val="center"/>
      <w:outlineLvl w:val="0"/>
    </w:pPr>
    <w:rPr>
      <w:rFonts w:ascii="Arial" w:eastAsia="Arial" w:hAnsi="Arial"/>
      <w:b/>
      <w:bCs/>
      <w:sz w:val="22"/>
      <w:szCs w:val="22"/>
      <w:lang w:val="x-none" w:eastAsia="x-none"/>
    </w:rPr>
  </w:style>
  <w:style w:type="paragraph" w:customStyle="1" w:styleId="Teksttreci20">
    <w:name w:val="Tekst treści (2)"/>
    <w:basedOn w:val="Normalny"/>
    <w:link w:val="Teksttreci2"/>
    <w:rsid w:val="00411145"/>
    <w:pPr>
      <w:widowControl w:val="0"/>
      <w:shd w:val="clear" w:color="auto" w:fill="FFFFFF"/>
      <w:spacing w:line="259" w:lineRule="exact"/>
      <w:ind w:hanging="380"/>
    </w:pPr>
    <w:rPr>
      <w:rFonts w:ascii="Arial" w:eastAsia="Arial" w:hAnsi="Arial"/>
      <w:sz w:val="22"/>
      <w:szCs w:val="22"/>
      <w:lang w:val="x-none" w:eastAsia="x-none"/>
    </w:rPr>
  </w:style>
  <w:style w:type="paragraph" w:customStyle="1" w:styleId="Teksttreci40">
    <w:name w:val="Tekst treści (4)"/>
    <w:basedOn w:val="Normalny"/>
    <w:link w:val="Teksttreci4"/>
    <w:rsid w:val="00411145"/>
    <w:pPr>
      <w:widowControl w:val="0"/>
      <w:shd w:val="clear" w:color="auto" w:fill="FFFFFF"/>
      <w:spacing w:before="240" w:line="234" w:lineRule="exact"/>
    </w:pPr>
    <w:rPr>
      <w:rFonts w:ascii="Arial" w:eastAsia="Arial" w:hAnsi="Arial"/>
      <w:i/>
      <w:iCs/>
      <w:sz w:val="21"/>
      <w:szCs w:val="21"/>
      <w:lang w:val="x-none" w:eastAsia="x-none"/>
    </w:rPr>
  </w:style>
  <w:style w:type="paragraph" w:styleId="Zwykytekst">
    <w:name w:val="Plain Text"/>
    <w:basedOn w:val="Normalny"/>
    <w:link w:val="ZwykytekstZnak"/>
    <w:uiPriority w:val="99"/>
    <w:unhideWhenUsed/>
    <w:rsid w:val="006723BD"/>
    <w:rPr>
      <w:rFonts w:ascii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6723BD"/>
    <w:rPr>
      <w:rFonts w:ascii="Calibri" w:hAnsi="Calibri"/>
      <w:sz w:val="22"/>
      <w:szCs w:val="21"/>
      <w:lang w:eastAsia="en-US"/>
    </w:rPr>
  </w:style>
  <w:style w:type="character" w:styleId="Nierozpoznanawzmianka">
    <w:name w:val="Unresolved Mention"/>
    <w:uiPriority w:val="99"/>
    <w:semiHidden/>
    <w:unhideWhenUsed/>
    <w:rsid w:val="00EC0732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rsid w:val="002A65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-wstpniesformatowanyZnak">
    <w:name w:val="HTML - wstępnie sformatowany Znak"/>
    <w:link w:val="HTML-wstpniesformatowany"/>
    <w:rsid w:val="002A65CB"/>
    <w:rPr>
      <w:rFonts w:ascii="Courier New" w:hAnsi="Courier New"/>
      <w:lang w:val="x-none"/>
    </w:rPr>
  </w:style>
  <w:style w:type="numbering" w:customStyle="1" w:styleId="WWNum1">
    <w:name w:val="WWNum1"/>
    <w:basedOn w:val="Bezlisty"/>
    <w:rsid w:val="00170795"/>
    <w:pPr>
      <w:numPr>
        <w:numId w:val="11"/>
      </w:numPr>
    </w:pPr>
  </w:style>
  <w:style w:type="paragraph" w:customStyle="1" w:styleId="Akapitzlist2">
    <w:name w:val="Akapit z listą2"/>
    <w:basedOn w:val="Normalny"/>
    <w:rsid w:val="004C34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Zaimportowanystyl6">
    <w:name w:val="Zaimportowany styl 6"/>
    <w:rsid w:val="00B96C0D"/>
    <w:pPr>
      <w:numPr>
        <w:numId w:val="14"/>
      </w:numPr>
    </w:pPr>
  </w:style>
  <w:style w:type="numbering" w:customStyle="1" w:styleId="Zaimportowanystyl7">
    <w:name w:val="Zaimportowany styl 7"/>
    <w:rsid w:val="00B96C0D"/>
    <w:pPr>
      <w:numPr>
        <w:numId w:val="15"/>
      </w:numPr>
    </w:pPr>
  </w:style>
  <w:style w:type="paragraph" w:customStyle="1" w:styleId="Normal10">
    <w:name w:val="Normal10"/>
    <w:qFormat/>
    <w:rsid w:val="00583DE9"/>
    <w:rPr>
      <w:sz w:val="24"/>
      <w:szCs w:val="24"/>
    </w:rPr>
  </w:style>
  <w:style w:type="paragraph" w:customStyle="1" w:styleId="Normal00">
    <w:name w:val="Normal00"/>
    <w:qFormat/>
    <w:rsid w:val="00583DE9"/>
    <w:rPr>
      <w:sz w:val="24"/>
      <w:szCs w:val="24"/>
    </w:rPr>
  </w:style>
  <w:style w:type="character" w:customStyle="1" w:styleId="markedcontent">
    <w:name w:val="markedcontent"/>
    <w:basedOn w:val="Domylnaczcionkaakapitu"/>
    <w:rsid w:val="00482423"/>
  </w:style>
  <w:style w:type="paragraph" w:customStyle="1" w:styleId="xmsonormal">
    <w:name w:val="x_msonormal"/>
    <w:basedOn w:val="Normalny"/>
    <w:uiPriority w:val="1"/>
    <w:rsid w:val="00CD6182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ny"/>
    <w:rsid w:val="00CD6182"/>
    <w:pPr>
      <w:spacing w:before="100" w:beforeAutospacing="1" w:after="100" w:afterAutospacing="1"/>
    </w:pPr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71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E4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8B43E4"/>
  </w:style>
  <w:style w:type="character" w:customStyle="1" w:styleId="czeinternetowe">
    <w:name w:val="Łącze internetowe"/>
    <w:uiPriority w:val="99"/>
    <w:rsid w:val="00E351E7"/>
    <w:rPr>
      <w:color w:val="0000FF"/>
      <w:u w:val="single"/>
    </w:rPr>
  </w:style>
  <w:style w:type="paragraph" w:customStyle="1" w:styleId="Akapitzlist3">
    <w:name w:val="Akapit z listą3"/>
    <w:basedOn w:val="Normalny"/>
    <w:rsid w:val="000C22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Punktor">
    <w:name w:val="Punktor"/>
    <w:rsid w:val="000C2239"/>
    <w:pPr>
      <w:numPr>
        <w:numId w:val="41"/>
      </w:numPr>
    </w:pPr>
  </w:style>
  <w:style w:type="paragraph" w:customStyle="1" w:styleId="msonormal0">
    <w:name w:val="msonormal"/>
    <w:basedOn w:val="Normalny"/>
    <w:rsid w:val="00F36704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ny"/>
    <w:rsid w:val="00F36704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9">
    <w:name w:val="xl69"/>
    <w:basedOn w:val="Normalny"/>
    <w:rsid w:val="00F36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styleId="Listapunktowana">
    <w:name w:val="List Bullet"/>
    <w:basedOn w:val="Normalny"/>
    <w:rsid w:val="005F0936"/>
    <w:pPr>
      <w:numPr>
        <w:numId w:val="43"/>
      </w:numPr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854608"/>
    <w:rPr>
      <w:rFonts w:ascii="Tahoma" w:hAnsi="Tahoma"/>
    </w:rPr>
  </w:style>
  <w:style w:type="numbering" w:customStyle="1" w:styleId="Zaimportowanystyl71">
    <w:name w:val="Zaimportowany styl 71"/>
    <w:rsid w:val="00F565EF"/>
    <w:pPr>
      <w:numPr>
        <w:numId w:val="57"/>
      </w:numPr>
    </w:pPr>
  </w:style>
  <w:style w:type="numbering" w:customStyle="1" w:styleId="Zaimportowanystyl72">
    <w:name w:val="Zaimportowany styl 72"/>
    <w:rsid w:val="00BA4439"/>
    <w:pPr>
      <w:numPr>
        <w:numId w:val="2"/>
      </w:numPr>
    </w:pPr>
  </w:style>
  <w:style w:type="paragraph" w:customStyle="1" w:styleId="Akapitzlist4">
    <w:name w:val="Akapit z listą4"/>
    <w:basedOn w:val="Normalny"/>
    <w:rsid w:val="00FC39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5">
    <w:name w:val="Akapit z listą5"/>
    <w:basedOn w:val="Normalny"/>
    <w:rsid w:val="00045F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74C9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rsid w:val="00E81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4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767D0-902D-4026-A6B4-08435801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Links>
    <vt:vector size="48" baseType="variant">
      <vt:variant>
        <vt:i4>73</vt:i4>
      </vt:variant>
      <vt:variant>
        <vt:i4>21</vt:i4>
      </vt:variant>
      <vt:variant>
        <vt:i4>0</vt:i4>
      </vt:variant>
      <vt:variant>
        <vt:i4>5</vt:i4>
      </vt:variant>
      <vt:variant>
        <vt:lpwstr>http://m.in/</vt:lpwstr>
      </vt:variant>
      <vt:variant>
        <vt:lpwstr/>
      </vt:variant>
      <vt:variant>
        <vt:i4>7733308</vt:i4>
      </vt:variant>
      <vt:variant>
        <vt:i4>18</vt:i4>
      </vt:variant>
      <vt:variant>
        <vt:i4>0</vt:i4>
      </vt:variant>
      <vt:variant>
        <vt:i4>5</vt:i4>
      </vt:variant>
      <vt:variant>
        <vt:lpwstr>http://www.radosczeglowania.pl/</vt:lpwstr>
      </vt:variant>
      <vt:variant>
        <vt:lpwstr/>
      </vt:variant>
      <vt:variant>
        <vt:i4>1441883</vt:i4>
      </vt:variant>
      <vt:variant>
        <vt:i4>15</vt:i4>
      </vt:variant>
      <vt:variant>
        <vt:i4>0</vt:i4>
      </vt:variant>
      <vt:variant>
        <vt:i4>5</vt:i4>
      </vt:variant>
      <vt:variant>
        <vt:lpwstr>http://www.polsailing.pl/</vt:lpwstr>
      </vt:variant>
      <vt:variant>
        <vt:lpwstr/>
      </vt:variant>
      <vt:variant>
        <vt:i4>3997798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https://www.facebook.com/ORC.Polska</vt:lpwstr>
      </vt:variant>
      <vt:variant>
        <vt:lpwstr/>
      </vt:variant>
      <vt:variant>
        <vt:i4>5963858</vt:i4>
      </vt:variant>
      <vt:variant>
        <vt:i4>9</vt:i4>
      </vt:variant>
      <vt:variant>
        <vt:i4>0</vt:i4>
      </vt:variant>
      <vt:variant>
        <vt:i4>5</vt:i4>
      </vt:variant>
      <vt:variant>
        <vt:lpwstr>http://pya.org.pl/polski-zwiazek-zeglarski/page/wolontariat-pzz/</vt:lpwstr>
      </vt:variant>
      <vt:variant>
        <vt:lpwstr/>
      </vt:variant>
      <vt:variant>
        <vt:i4>4980811</vt:i4>
      </vt:variant>
      <vt:variant>
        <vt:i4>6</vt:i4>
      </vt:variant>
      <vt:variant>
        <vt:i4>0</vt:i4>
      </vt:variant>
      <vt:variant>
        <vt:i4>5</vt:i4>
      </vt:variant>
      <vt:variant>
        <vt:lpwstr>http://pya.org.pl/polski-zwiazek-zeglarski/page/ksiazeczka-zeglarska-pzz/</vt:lpwstr>
      </vt:variant>
      <vt:variant>
        <vt:lpwstr/>
      </vt:variant>
      <vt:variant>
        <vt:i4>2621454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https://pl.wikipedia.org/wiki/Stocznia_Gda%C5%84ska</vt:lpwstr>
      </vt:variant>
      <vt:variant>
        <vt:lpwstr/>
      </vt:variant>
      <vt:variant>
        <vt:i4>5439502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https://pl.wikipedia.org/wiki/Barkentyna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Hernik</dc:creator>
  <cp:keywords/>
  <cp:lastModifiedBy>Dorota Hernik</cp:lastModifiedBy>
  <cp:revision>3</cp:revision>
  <cp:lastPrinted>2026-04-03T09:48:00Z</cp:lastPrinted>
  <dcterms:created xsi:type="dcterms:W3CDTF">2026-04-08T20:20:00Z</dcterms:created>
  <dcterms:modified xsi:type="dcterms:W3CDTF">2026-04-08T20:29:00Z</dcterms:modified>
</cp:coreProperties>
</file>